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787" w:rsidRDefault="00033787" w:rsidP="000D5790">
      <w:pPr>
        <w:tabs>
          <w:tab w:val="left" w:pos="1440"/>
        </w:tabs>
        <w:ind w:left="720" w:hanging="360"/>
        <w:jc w:val="center"/>
        <w:rPr>
          <w:rFonts w:cstheme="minorHAnsi"/>
          <w:b/>
          <w:i/>
          <w:kern w:val="1"/>
          <w:sz w:val="32"/>
        </w:rPr>
      </w:pPr>
    </w:p>
    <w:p w:rsidR="00033787" w:rsidRDefault="00033787" w:rsidP="000D5790">
      <w:pPr>
        <w:tabs>
          <w:tab w:val="left" w:pos="1440"/>
        </w:tabs>
        <w:ind w:left="720" w:hanging="360"/>
        <w:jc w:val="center"/>
        <w:rPr>
          <w:rFonts w:cstheme="minorHAnsi"/>
          <w:b/>
          <w:i/>
          <w:kern w:val="1"/>
          <w:sz w:val="32"/>
        </w:rPr>
      </w:pPr>
    </w:p>
    <w:p w:rsidR="00033787" w:rsidRDefault="00033787" w:rsidP="000D5790">
      <w:pPr>
        <w:tabs>
          <w:tab w:val="left" w:pos="1440"/>
        </w:tabs>
        <w:ind w:left="720" w:hanging="360"/>
        <w:jc w:val="center"/>
        <w:rPr>
          <w:rFonts w:cstheme="minorHAnsi"/>
          <w:b/>
          <w:i/>
          <w:kern w:val="1"/>
          <w:sz w:val="32"/>
        </w:rPr>
      </w:pPr>
    </w:p>
    <w:p w:rsidR="00033787" w:rsidRDefault="00033787" w:rsidP="000D5790">
      <w:pPr>
        <w:tabs>
          <w:tab w:val="left" w:pos="1440"/>
        </w:tabs>
        <w:ind w:left="720" w:hanging="360"/>
        <w:jc w:val="center"/>
        <w:rPr>
          <w:rFonts w:cstheme="minorHAnsi"/>
          <w:b/>
          <w:i/>
          <w:kern w:val="1"/>
          <w:sz w:val="32"/>
        </w:rPr>
      </w:pPr>
    </w:p>
    <w:p w:rsidR="00033787" w:rsidRDefault="00033787" w:rsidP="000D5790">
      <w:pPr>
        <w:tabs>
          <w:tab w:val="left" w:pos="1440"/>
        </w:tabs>
        <w:ind w:left="720" w:hanging="360"/>
        <w:jc w:val="center"/>
        <w:rPr>
          <w:rFonts w:cstheme="minorHAnsi"/>
          <w:b/>
          <w:i/>
          <w:kern w:val="1"/>
          <w:sz w:val="32"/>
        </w:rPr>
      </w:pPr>
    </w:p>
    <w:p w:rsidR="000D5790" w:rsidRPr="00CE71A8" w:rsidRDefault="000D5790" w:rsidP="000D5790">
      <w:pPr>
        <w:tabs>
          <w:tab w:val="left" w:pos="1440"/>
        </w:tabs>
        <w:ind w:left="720" w:hanging="360"/>
        <w:jc w:val="center"/>
        <w:rPr>
          <w:rFonts w:cstheme="minorHAnsi"/>
        </w:rPr>
      </w:pPr>
      <w:r w:rsidRPr="00CE71A8">
        <w:rPr>
          <w:rFonts w:cstheme="minorHAnsi"/>
          <w:b/>
          <w:i/>
          <w:kern w:val="1"/>
          <w:sz w:val="32"/>
        </w:rPr>
        <w:t xml:space="preserve">   ŠKOLNÍ   VZDĚLÁVACÍ  PROGRAM</w:t>
      </w:r>
    </w:p>
    <w:p w:rsidR="000D5790" w:rsidRPr="00CE71A8" w:rsidRDefault="000D5790" w:rsidP="000D5790">
      <w:pPr>
        <w:tabs>
          <w:tab w:val="left" w:pos="1440"/>
        </w:tabs>
        <w:ind w:left="720" w:hanging="360"/>
        <w:jc w:val="center"/>
        <w:rPr>
          <w:rFonts w:cstheme="minorHAnsi"/>
        </w:rPr>
      </w:pPr>
    </w:p>
    <w:p w:rsidR="000D5790" w:rsidRPr="00CE71A8" w:rsidRDefault="000D5790" w:rsidP="000D5790">
      <w:pPr>
        <w:tabs>
          <w:tab w:val="left" w:pos="1440"/>
        </w:tabs>
        <w:ind w:left="720" w:hanging="360"/>
        <w:jc w:val="center"/>
        <w:rPr>
          <w:rFonts w:cstheme="minorHAnsi"/>
        </w:rPr>
      </w:pPr>
    </w:p>
    <w:p w:rsidR="000D5790" w:rsidRPr="00CE71A8" w:rsidRDefault="000D5790" w:rsidP="000D5790">
      <w:pPr>
        <w:tabs>
          <w:tab w:val="left" w:pos="1440"/>
        </w:tabs>
        <w:ind w:left="720" w:hanging="360"/>
        <w:jc w:val="center"/>
        <w:rPr>
          <w:rFonts w:cstheme="minorHAnsi"/>
        </w:rPr>
      </w:pPr>
      <w:r w:rsidRPr="00CE71A8">
        <w:rPr>
          <w:rFonts w:cstheme="minorHAnsi"/>
          <w:b/>
          <w:i/>
          <w:kern w:val="1"/>
          <w:sz w:val="32"/>
        </w:rPr>
        <w:t>ŠKOLNÍ  DRUŽINY</w:t>
      </w:r>
    </w:p>
    <w:p w:rsidR="000D5790" w:rsidRPr="00CE71A8" w:rsidRDefault="000D5790" w:rsidP="000D5790">
      <w:pPr>
        <w:tabs>
          <w:tab w:val="left" w:pos="1440"/>
        </w:tabs>
        <w:ind w:left="720" w:hanging="360"/>
        <w:jc w:val="center"/>
        <w:rPr>
          <w:rFonts w:cstheme="minorHAnsi"/>
        </w:rPr>
      </w:pPr>
    </w:p>
    <w:p w:rsidR="000D5790" w:rsidRPr="00CE71A8" w:rsidRDefault="000D5790" w:rsidP="000D5790">
      <w:pPr>
        <w:tabs>
          <w:tab w:val="left" w:pos="1440"/>
        </w:tabs>
        <w:ind w:left="720" w:hanging="360"/>
        <w:jc w:val="center"/>
        <w:rPr>
          <w:rFonts w:cstheme="minorHAnsi"/>
        </w:rPr>
      </w:pPr>
    </w:p>
    <w:p w:rsidR="000D5790" w:rsidRPr="00CE71A8" w:rsidRDefault="000D5790" w:rsidP="000D5790">
      <w:pPr>
        <w:tabs>
          <w:tab w:val="left" w:pos="1440"/>
        </w:tabs>
        <w:ind w:left="720" w:hanging="360"/>
        <w:jc w:val="center"/>
        <w:rPr>
          <w:rFonts w:cstheme="minorHAnsi"/>
        </w:rPr>
      </w:pPr>
    </w:p>
    <w:p w:rsidR="000D5790" w:rsidRPr="00CE71A8" w:rsidRDefault="000D5790" w:rsidP="000D5790">
      <w:pPr>
        <w:tabs>
          <w:tab w:val="left" w:pos="1440"/>
        </w:tabs>
        <w:ind w:left="720" w:hanging="360"/>
        <w:jc w:val="center"/>
        <w:rPr>
          <w:rFonts w:cstheme="minorHAnsi"/>
        </w:rPr>
      </w:pPr>
      <w:r w:rsidRPr="00CE71A8">
        <w:rPr>
          <w:rFonts w:cstheme="minorHAnsi"/>
          <w:b/>
          <w:i/>
          <w:kern w:val="1"/>
          <w:sz w:val="32"/>
        </w:rPr>
        <w:t>ZŠ   A   MŠ   HŘEDLE</w:t>
      </w:r>
      <w:r w:rsidR="00033787">
        <w:rPr>
          <w:rFonts w:cstheme="minorHAnsi"/>
          <w:b/>
          <w:i/>
          <w:kern w:val="1"/>
          <w:sz w:val="32"/>
        </w:rPr>
        <w:t>, okres  RAKOVNÍK</w:t>
      </w:r>
    </w:p>
    <w:p w:rsidR="000D5790" w:rsidRPr="00CE71A8" w:rsidRDefault="000D5790" w:rsidP="000D5790">
      <w:pPr>
        <w:tabs>
          <w:tab w:val="left" w:pos="1440"/>
        </w:tabs>
        <w:ind w:left="720" w:hanging="360"/>
        <w:jc w:val="center"/>
        <w:rPr>
          <w:rFonts w:cstheme="minorHAnsi"/>
        </w:rPr>
      </w:pPr>
    </w:p>
    <w:p w:rsidR="000D5790" w:rsidRPr="00CE71A8" w:rsidRDefault="000D5790" w:rsidP="000D5790">
      <w:pPr>
        <w:tabs>
          <w:tab w:val="left" w:pos="1440"/>
        </w:tabs>
        <w:ind w:left="720" w:hanging="360"/>
        <w:jc w:val="center"/>
        <w:rPr>
          <w:rFonts w:cstheme="minorHAnsi"/>
        </w:rPr>
      </w:pPr>
    </w:p>
    <w:p w:rsidR="000D5790" w:rsidRPr="00CE71A8" w:rsidRDefault="000D5790" w:rsidP="000D5790">
      <w:pPr>
        <w:tabs>
          <w:tab w:val="left" w:pos="1440"/>
        </w:tabs>
        <w:ind w:left="720" w:hanging="360"/>
        <w:jc w:val="center"/>
        <w:rPr>
          <w:rFonts w:cstheme="minorHAnsi"/>
        </w:rPr>
      </w:pPr>
    </w:p>
    <w:p w:rsidR="000D5790" w:rsidRPr="00CE71A8" w:rsidRDefault="000D5790" w:rsidP="000D5790">
      <w:pPr>
        <w:tabs>
          <w:tab w:val="left" w:pos="1440"/>
        </w:tabs>
        <w:ind w:left="720" w:hanging="360"/>
        <w:jc w:val="center"/>
        <w:rPr>
          <w:rFonts w:cstheme="minorHAnsi"/>
        </w:rPr>
      </w:pPr>
    </w:p>
    <w:p w:rsidR="000D5790" w:rsidRPr="00CE71A8" w:rsidRDefault="000D5790" w:rsidP="000D5790">
      <w:pPr>
        <w:tabs>
          <w:tab w:val="left" w:pos="1440"/>
        </w:tabs>
        <w:ind w:left="720" w:hanging="360"/>
        <w:jc w:val="center"/>
        <w:rPr>
          <w:rFonts w:cstheme="minorHAnsi"/>
        </w:rPr>
      </w:pPr>
    </w:p>
    <w:p w:rsidR="000D5790" w:rsidRPr="00CE71A8" w:rsidRDefault="000D5790" w:rsidP="000D5790">
      <w:pPr>
        <w:tabs>
          <w:tab w:val="left" w:pos="1440"/>
        </w:tabs>
        <w:ind w:left="720" w:hanging="360"/>
        <w:jc w:val="center"/>
        <w:rPr>
          <w:rFonts w:cstheme="minorHAnsi"/>
        </w:rPr>
      </w:pPr>
    </w:p>
    <w:p w:rsidR="000D5790" w:rsidRPr="00CE71A8" w:rsidRDefault="000D5790" w:rsidP="000D5790">
      <w:pPr>
        <w:tabs>
          <w:tab w:val="left" w:pos="1440"/>
        </w:tabs>
        <w:ind w:left="720" w:hanging="360"/>
        <w:jc w:val="center"/>
        <w:rPr>
          <w:rFonts w:cstheme="minorHAnsi"/>
        </w:rPr>
      </w:pPr>
    </w:p>
    <w:p w:rsidR="000D5790" w:rsidRPr="00CE71A8" w:rsidRDefault="000D5790" w:rsidP="000D5790">
      <w:pPr>
        <w:tabs>
          <w:tab w:val="left" w:pos="1440"/>
        </w:tabs>
        <w:ind w:left="720" w:hanging="360"/>
        <w:jc w:val="center"/>
        <w:rPr>
          <w:rFonts w:cstheme="minorHAnsi"/>
        </w:rPr>
      </w:pPr>
    </w:p>
    <w:p w:rsidR="000D5790" w:rsidRPr="00CE71A8" w:rsidRDefault="000D5790" w:rsidP="000D5790">
      <w:pPr>
        <w:tabs>
          <w:tab w:val="left" w:pos="1440"/>
        </w:tabs>
        <w:ind w:left="720" w:hanging="360"/>
        <w:jc w:val="center"/>
        <w:rPr>
          <w:rFonts w:cstheme="minorHAnsi"/>
        </w:rPr>
      </w:pPr>
    </w:p>
    <w:p w:rsidR="000D5790" w:rsidRPr="00CE71A8" w:rsidRDefault="000D5790" w:rsidP="000D5790">
      <w:pPr>
        <w:tabs>
          <w:tab w:val="left" w:pos="1440"/>
        </w:tabs>
        <w:ind w:left="720" w:hanging="360"/>
        <w:jc w:val="center"/>
        <w:rPr>
          <w:rFonts w:cstheme="minorHAnsi"/>
        </w:rPr>
      </w:pPr>
    </w:p>
    <w:p w:rsidR="000D5790" w:rsidRPr="00CE71A8" w:rsidRDefault="000D5790" w:rsidP="000D5790">
      <w:pPr>
        <w:tabs>
          <w:tab w:val="left" w:pos="1440"/>
        </w:tabs>
        <w:ind w:left="720" w:hanging="360"/>
        <w:jc w:val="center"/>
        <w:rPr>
          <w:rFonts w:cstheme="minorHAnsi"/>
        </w:rPr>
      </w:pPr>
    </w:p>
    <w:p w:rsidR="000D5790" w:rsidRPr="00CE71A8" w:rsidRDefault="000D5790" w:rsidP="000D5790">
      <w:pPr>
        <w:tabs>
          <w:tab w:val="left" w:pos="1440"/>
        </w:tabs>
        <w:ind w:left="720" w:hanging="360"/>
        <w:jc w:val="center"/>
        <w:rPr>
          <w:rFonts w:cstheme="minorHAnsi"/>
        </w:rPr>
      </w:pPr>
    </w:p>
    <w:p w:rsidR="000D5790" w:rsidRPr="00CE71A8" w:rsidRDefault="000D5790" w:rsidP="000D5790">
      <w:pPr>
        <w:tabs>
          <w:tab w:val="left" w:pos="1440"/>
        </w:tabs>
        <w:ind w:left="720" w:hanging="360"/>
        <w:jc w:val="center"/>
        <w:rPr>
          <w:rFonts w:cstheme="minorHAnsi"/>
        </w:rPr>
      </w:pPr>
    </w:p>
    <w:p w:rsidR="000D5790" w:rsidRPr="00CE71A8" w:rsidRDefault="000D5790" w:rsidP="000D5790">
      <w:pPr>
        <w:tabs>
          <w:tab w:val="left" w:pos="1440"/>
        </w:tabs>
        <w:ind w:left="720" w:hanging="360"/>
        <w:rPr>
          <w:rFonts w:cstheme="minorHAnsi"/>
          <w:szCs w:val="24"/>
        </w:rPr>
      </w:pPr>
      <w:r w:rsidRPr="00CE71A8">
        <w:rPr>
          <w:rFonts w:cstheme="minorHAnsi"/>
          <w:b/>
          <w:i/>
          <w:kern w:val="1"/>
        </w:rPr>
        <w:t>Vydán dne</w:t>
      </w:r>
      <w:r w:rsidR="00033787">
        <w:rPr>
          <w:rFonts w:cstheme="minorHAnsi"/>
          <w:b/>
          <w:i/>
          <w:kern w:val="1"/>
        </w:rPr>
        <w:t xml:space="preserve">: </w:t>
      </w:r>
      <w:r w:rsidRPr="00CE71A8">
        <w:rPr>
          <w:rFonts w:cstheme="minorHAnsi"/>
          <w:b/>
          <w:i/>
          <w:kern w:val="1"/>
          <w:szCs w:val="24"/>
        </w:rPr>
        <w:t xml:space="preserve"> </w:t>
      </w:r>
      <w:proofErr w:type="gramStart"/>
      <w:r w:rsidRPr="00CE71A8">
        <w:rPr>
          <w:rFonts w:cstheme="minorHAnsi"/>
          <w:b/>
          <w:i/>
          <w:kern w:val="1"/>
          <w:szCs w:val="24"/>
        </w:rPr>
        <w:t>30.8.2017</w:t>
      </w:r>
      <w:proofErr w:type="gramEnd"/>
      <w:r w:rsidRPr="00CE71A8">
        <w:rPr>
          <w:rFonts w:cstheme="minorHAnsi"/>
          <w:b/>
          <w:i/>
          <w:kern w:val="1"/>
          <w:szCs w:val="24"/>
        </w:rPr>
        <w:tab/>
      </w:r>
    </w:p>
    <w:p w:rsidR="000D5790" w:rsidRPr="00CE71A8" w:rsidRDefault="000D5790" w:rsidP="000D5790">
      <w:pPr>
        <w:tabs>
          <w:tab w:val="left" w:pos="1440"/>
        </w:tabs>
        <w:ind w:left="720" w:hanging="360"/>
        <w:rPr>
          <w:rFonts w:cstheme="minorHAnsi"/>
          <w:b/>
          <w:i/>
          <w:kern w:val="1"/>
          <w:szCs w:val="24"/>
        </w:rPr>
      </w:pPr>
      <w:r w:rsidRPr="00CE71A8">
        <w:rPr>
          <w:rFonts w:cstheme="minorHAnsi"/>
          <w:szCs w:val="24"/>
        </w:rPr>
        <w:tab/>
      </w:r>
      <w:r w:rsidRPr="00CE71A8">
        <w:rPr>
          <w:rFonts w:cstheme="minorHAnsi"/>
          <w:szCs w:val="24"/>
        </w:rPr>
        <w:tab/>
      </w:r>
      <w:r w:rsidRPr="00CE71A8">
        <w:rPr>
          <w:rFonts w:cstheme="minorHAnsi"/>
          <w:szCs w:val="24"/>
        </w:rPr>
        <w:tab/>
      </w:r>
      <w:r w:rsidRPr="00CE71A8">
        <w:rPr>
          <w:rFonts w:cstheme="minorHAnsi"/>
          <w:szCs w:val="24"/>
        </w:rPr>
        <w:tab/>
      </w:r>
      <w:r w:rsidRPr="00CE71A8">
        <w:rPr>
          <w:rFonts w:cstheme="minorHAnsi"/>
          <w:szCs w:val="24"/>
        </w:rPr>
        <w:tab/>
      </w:r>
      <w:r w:rsidRPr="00CE71A8">
        <w:rPr>
          <w:rFonts w:cstheme="minorHAnsi"/>
          <w:szCs w:val="24"/>
        </w:rPr>
        <w:tab/>
      </w:r>
    </w:p>
    <w:p w:rsidR="000D5790" w:rsidRPr="00CE71A8" w:rsidRDefault="000D5790" w:rsidP="000D5790">
      <w:pPr>
        <w:tabs>
          <w:tab w:val="left" w:pos="1440"/>
        </w:tabs>
        <w:ind w:left="720" w:hanging="360"/>
        <w:rPr>
          <w:rFonts w:cstheme="minorHAnsi"/>
        </w:rPr>
      </w:pPr>
      <w:r w:rsidRPr="00CE71A8">
        <w:rPr>
          <w:rFonts w:cstheme="minorHAnsi"/>
          <w:b/>
          <w:i/>
          <w:kern w:val="1"/>
          <w:szCs w:val="24"/>
        </w:rPr>
        <w:t xml:space="preserve">Aktualizováno </w:t>
      </w:r>
      <w:r w:rsidR="00033787">
        <w:rPr>
          <w:rFonts w:cstheme="minorHAnsi"/>
          <w:b/>
          <w:i/>
          <w:kern w:val="1"/>
          <w:szCs w:val="24"/>
        </w:rPr>
        <w:t xml:space="preserve">: </w:t>
      </w:r>
      <w:proofErr w:type="gramStart"/>
      <w:r w:rsidR="00033787">
        <w:rPr>
          <w:rFonts w:cstheme="minorHAnsi"/>
          <w:b/>
          <w:i/>
          <w:kern w:val="1"/>
          <w:szCs w:val="24"/>
        </w:rPr>
        <w:t>27.8.2025</w:t>
      </w:r>
      <w:proofErr w:type="gramEnd"/>
    </w:p>
    <w:p w:rsidR="002C101E" w:rsidRPr="00CE71A8" w:rsidRDefault="002C101E" w:rsidP="002C101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r w:rsidRPr="00CE71A8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lastRenderedPageBreak/>
        <w:t>Školní vzdělávací program školní družiny</w:t>
      </w:r>
    </w:p>
    <w:p w:rsidR="002C101E" w:rsidRPr="00CE71A8" w:rsidRDefault="002C101E" w:rsidP="002C101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CE71A8">
        <w:rPr>
          <w:rFonts w:eastAsia="Times New Roman" w:cstheme="minorHAnsi"/>
          <w:b/>
          <w:bCs/>
          <w:sz w:val="36"/>
          <w:szCs w:val="36"/>
          <w:lang w:eastAsia="cs-CZ"/>
        </w:rPr>
        <w:t>1. Identifikační údaje</w:t>
      </w:r>
    </w:p>
    <w:p w:rsidR="002C101E" w:rsidRDefault="002C101E" w:rsidP="002C101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E71A8">
        <w:rPr>
          <w:rFonts w:eastAsia="Times New Roman" w:cstheme="minorHAnsi"/>
          <w:b/>
          <w:bCs/>
          <w:sz w:val="24"/>
          <w:szCs w:val="24"/>
          <w:lang w:eastAsia="cs-CZ"/>
        </w:rPr>
        <w:t>Název školy:</w:t>
      </w:r>
      <w:r w:rsidRPr="00CE71A8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Základní škola a Mateřská škola Hředle, okres Rakovník</w:t>
      </w:r>
      <w:r w:rsidRPr="00CE71A8">
        <w:rPr>
          <w:rFonts w:eastAsia="Times New Roman" w:cstheme="minorHAnsi"/>
          <w:sz w:val="24"/>
          <w:szCs w:val="24"/>
          <w:lang w:eastAsia="cs-CZ"/>
        </w:rPr>
        <w:br/>
      </w:r>
      <w:r w:rsidRPr="00CE71A8">
        <w:rPr>
          <w:rFonts w:eastAsia="Times New Roman" w:cstheme="minorHAnsi"/>
          <w:b/>
          <w:bCs/>
          <w:sz w:val="24"/>
          <w:szCs w:val="24"/>
          <w:lang w:eastAsia="cs-CZ"/>
        </w:rPr>
        <w:t>Adresa:</w:t>
      </w:r>
      <w:r w:rsidRPr="00CE71A8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ab/>
        <w:t>Hředle 204, 270 08 Hředle</w:t>
      </w:r>
    </w:p>
    <w:p w:rsidR="002C101E" w:rsidRPr="00CE71A8" w:rsidRDefault="002C101E" w:rsidP="002C101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E71A8">
        <w:rPr>
          <w:rFonts w:eastAsia="Times New Roman" w:cstheme="minorHAnsi"/>
          <w:b/>
          <w:bCs/>
          <w:sz w:val="24"/>
          <w:szCs w:val="24"/>
          <w:lang w:eastAsia="cs-CZ"/>
        </w:rPr>
        <w:t>Ředitel školy:</w:t>
      </w:r>
      <w:r w:rsidRPr="00CE71A8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Mgr. Iva Slámová</w:t>
      </w:r>
      <w:r w:rsidRPr="00CE71A8">
        <w:rPr>
          <w:rFonts w:eastAsia="Times New Roman" w:cstheme="minorHAnsi"/>
          <w:sz w:val="24"/>
          <w:szCs w:val="24"/>
          <w:lang w:eastAsia="cs-CZ"/>
        </w:rPr>
        <w:br/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Vedoucí v</w:t>
      </w:r>
      <w:r w:rsidRPr="00CE71A8">
        <w:rPr>
          <w:rFonts w:eastAsia="Times New Roman" w:cstheme="minorHAnsi"/>
          <w:b/>
          <w:bCs/>
          <w:sz w:val="24"/>
          <w:szCs w:val="24"/>
          <w:lang w:eastAsia="cs-CZ"/>
        </w:rPr>
        <w:t>ychovatelka ŠD:</w:t>
      </w:r>
      <w:r w:rsidRPr="00CE71A8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 xml:space="preserve">Lenka Nesnídalová,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DiS</w:t>
      </w:r>
      <w:proofErr w:type="spellEnd"/>
      <w:r w:rsidRPr="00CE71A8">
        <w:rPr>
          <w:rFonts w:eastAsia="Times New Roman" w:cstheme="minorHAnsi"/>
          <w:sz w:val="24"/>
          <w:szCs w:val="24"/>
          <w:lang w:eastAsia="cs-CZ"/>
        </w:rPr>
        <w:br/>
      </w:r>
      <w:r w:rsidRPr="00CE71A8">
        <w:rPr>
          <w:rFonts w:eastAsia="Times New Roman" w:cstheme="minorHAnsi"/>
          <w:b/>
          <w:bCs/>
          <w:sz w:val="24"/>
          <w:szCs w:val="24"/>
          <w:lang w:eastAsia="cs-CZ"/>
        </w:rPr>
        <w:t>Počet oddělení:</w:t>
      </w:r>
      <w:r w:rsidRPr="00CE71A8">
        <w:rPr>
          <w:rFonts w:eastAsia="Times New Roman" w:cstheme="minorHAnsi"/>
          <w:sz w:val="24"/>
          <w:szCs w:val="24"/>
          <w:lang w:eastAsia="cs-CZ"/>
        </w:rPr>
        <w:t xml:space="preserve"> 1</w:t>
      </w:r>
      <w:r w:rsidRPr="00CE71A8">
        <w:rPr>
          <w:rFonts w:eastAsia="Times New Roman" w:cstheme="minorHAnsi"/>
          <w:sz w:val="24"/>
          <w:szCs w:val="24"/>
          <w:lang w:eastAsia="cs-CZ"/>
        </w:rPr>
        <w:br/>
      </w:r>
      <w:r w:rsidRPr="00CE71A8">
        <w:rPr>
          <w:rFonts w:eastAsia="Times New Roman" w:cstheme="minorHAnsi"/>
          <w:b/>
          <w:bCs/>
          <w:sz w:val="24"/>
          <w:szCs w:val="24"/>
          <w:lang w:eastAsia="cs-CZ"/>
        </w:rPr>
        <w:t>Kapacita:</w:t>
      </w:r>
      <w:r w:rsidRPr="00CE71A8">
        <w:rPr>
          <w:rFonts w:eastAsia="Times New Roman" w:cstheme="minorHAnsi"/>
          <w:sz w:val="24"/>
          <w:szCs w:val="24"/>
          <w:lang w:eastAsia="cs-CZ"/>
        </w:rPr>
        <w:t xml:space="preserve"> do 30 žáků</w:t>
      </w:r>
      <w:r w:rsidRPr="00CE71A8">
        <w:rPr>
          <w:rFonts w:eastAsia="Times New Roman" w:cstheme="minorHAnsi"/>
          <w:sz w:val="24"/>
          <w:szCs w:val="24"/>
          <w:lang w:eastAsia="cs-CZ"/>
        </w:rPr>
        <w:br/>
      </w:r>
      <w:r w:rsidRPr="00CE71A8">
        <w:rPr>
          <w:rFonts w:eastAsia="Times New Roman" w:cstheme="minorHAnsi"/>
          <w:b/>
          <w:bCs/>
          <w:sz w:val="24"/>
          <w:szCs w:val="24"/>
          <w:lang w:eastAsia="cs-CZ"/>
        </w:rPr>
        <w:t>Platnost dokumentu:</w:t>
      </w:r>
      <w:r w:rsidRPr="00CE71A8">
        <w:rPr>
          <w:rFonts w:eastAsia="Times New Roman" w:cstheme="minorHAnsi"/>
          <w:sz w:val="24"/>
          <w:szCs w:val="24"/>
          <w:lang w:eastAsia="cs-CZ"/>
        </w:rPr>
        <w:t xml:space="preserve"> od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1.9.2025</w:t>
      </w:r>
      <w:proofErr w:type="gramEnd"/>
    </w:p>
    <w:p w:rsidR="000D5790" w:rsidRPr="00CE71A8" w:rsidRDefault="000D5790" w:rsidP="000D5790">
      <w:pPr>
        <w:tabs>
          <w:tab w:val="left" w:pos="1440"/>
        </w:tabs>
        <w:ind w:left="720" w:hanging="360"/>
        <w:rPr>
          <w:rFonts w:cstheme="minorHAnsi"/>
        </w:rPr>
      </w:pPr>
    </w:p>
    <w:p w:rsidR="000D5790" w:rsidRPr="00CE71A8" w:rsidRDefault="002C101E" w:rsidP="002C101E">
      <w:pPr>
        <w:tabs>
          <w:tab w:val="left" w:pos="1440"/>
        </w:tabs>
        <w:rPr>
          <w:rFonts w:cstheme="minorHAnsi"/>
          <w:b/>
          <w:i/>
          <w:kern w:val="1"/>
          <w:sz w:val="32"/>
        </w:rPr>
      </w:pPr>
      <w:r>
        <w:rPr>
          <w:rFonts w:cstheme="minorHAnsi"/>
          <w:b/>
          <w:i/>
          <w:kern w:val="1"/>
          <w:sz w:val="32"/>
        </w:rPr>
        <w:t>2</w:t>
      </w:r>
      <w:r w:rsidR="000D5790" w:rsidRPr="00CE71A8">
        <w:rPr>
          <w:rFonts w:cstheme="minorHAnsi"/>
          <w:b/>
          <w:i/>
          <w:kern w:val="1"/>
          <w:sz w:val="32"/>
        </w:rPr>
        <w:t>. Charakteristika školní družiny</w:t>
      </w: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Školní družina je součástí základní školy, má 1 oddělení,</w:t>
      </w:r>
      <w:r w:rsidRPr="00CE71A8">
        <w:rPr>
          <w:rFonts w:cstheme="minorHAnsi"/>
        </w:rPr>
        <w:t xml:space="preserve"> </w:t>
      </w:r>
      <w:r w:rsidRPr="00CE71A8">
        <w:rPr>
          <w:rFonts w:cstheme="minorHAnsi"/>
          <w:kern w:val="1"/>
        </w:rPr>
        <w:t xml:space="preserve">do kterého docházejí </w:t>
      </w:r>
      <w:proofErr w:type="gramStart"/>
      <w:r w:rsidRPr="00CE71A8">
        <w:rPr>
          <w:rFonts w:cstheme="minorHAnsi"/>
          <w:kern w:val="1"/>
        </w:rPr>
        <w:t>žáci 1.-5. ročníku</w:t>
      </w:r>
      <w:proofErr w:type="gramEnd"/>
      <w:r w:rsidRPr="00CE71A8">
        <w:rPr>
          <w:rFonts w:cstheme="minorHAnsi"/>
          <w:kern w:val="1"/>
        </w:rPr>
        <w:t>.</w:t>
      </w: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Školní družina je výchovným partnerem rodiny a školy.</w:t>
      </w:r>
    </w:p>
    <w:p w:rsidR="000D5790" w:rsidRPr="00CE71A8" w:rsidRDefault="000D5790" w:rsidP="000D5790">
      <w:pPr>
        <w:rPr>
          <w:rFonts w:cstheme="minorHAnsi"/>
          <w:kern w:val="1"/>
        </w:rPr>
      </w:pPr>
    </w:p>
    <w:p w:rsidR="000D5790" w:rsidRPr="00CE71A8" w:rsidRDefault="002C101E" w:rsidP="000D5790">
      <w:pPr>
        <w:rPr>
          <w:rFonts w:cstheme="minorHAnsi"/>
          <w:b/>
          <w:i/>
          <w:kern w:val="1"/>
          <w:sz w:val="32"/>
        </w:rPr>
      </w:pPr>
      <w:r>
        <w:rPr>
          <w:rFonts w:cstheme="minorHAnsi"/>
          <w:b/>
          <w:i/>
          <w:kern w:val="1"/>
          <w:sz w:val="32"/>
        </w:rPr>
        <w:t>3</w:t>
      </w:r>
      <w:r w:rsidR="000D5790" w:rsidRPr="00CE71A8">
        <w:rPr>
          <w:rFonts w:cstheme="minorHAnsi"/>
          <w:b/>
          <w:i/>
          <w:kern w:val="1"/>
          <w:sz w:val="32"/>
        </w:rPr>
        <w:t>. Výchovně-vzdělávací cíle ve školní družině</w:t>
      </w:r>
    </w:p>
    <w:p w:rsidR="000D5790" w:rsidRPr="00CE71A8" w:rsidRDefault="000D5790" w:rsidP="00033787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 xml:space="preserve">Výchovná práce ve školní družině má svá specifika a liší se od organizace vzdělávání </w:t>
      </w:r>
      <w:r w:rsidR="00033787">
        <w:rPr>
          <w:rFonts w:cstheme="minorHAnsi"/>
          <w:kern w:val="1"/>
        </w:rPr>
        <w:t xml:space="preserve"> v</w:t>
      </w:r>
      <w:r w:rsidRPr="00CE71A8">
        <w:rPr>
          <w:rFonts w:cstheme="minorHAnsi"/>
          <w:kern w:val="1"/>
        </w:rPr>
        <w:t>e</w:t>
      </w:r>
      <w:r w:rsidR="00033787">
        <w:rPr>
          <w:rFonts w:cstheme="minorHAnsi"/>
          <w:kern w:val="1"/>
        </w:rPr>
        <w:t xml:space="preserve"> </w:t>
      </w:r>
      <w:r w:rsidRPr="00CE71A8">
        <w:rPr>
          <w:rFonts w:cstheme="minorHAnsi"/>
          <w:kern w:val="1"/>
        </w:rPr>
        <w:t>škole. Základním prostředkem činnosti je hra založená na prožitku dětí, která obohacuje jejich</w:t>
      </w:r>
      <w:r w:rsidR="00033787">
        <w:rPr>
          <w:rFonts w:cstheme="minorHAnsi"/>
          <w:kern w:val="1"/>
        </w:rPr>
        <w:t xml:space="preserve"> s</w:t>
      </w:r>
      <w:r w:rsidRPr="00CE71A8">
        <w:rPr>
          <w:rFonts w:cstheme="minorHAnsi"/>
          <w:kern w:val="1"/>
        </w:rPr>
        <w:t>ebepoznávání, rozšiřuje vědomosti a dovednosti a navozuje kladné emoce.</w:t>
      </w:r>
    </w:p>
    <w:p w:rsidR="00033787" w:rsidRPr="00CE71A8" w:rsidRDefault="00033787" w:rsidP="00033787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Zájmové vzdělávání ve školní družině naplňuje svými specifickými prostředky obecné cíle vzdělávání dané školským zákonem, zejména:</w:t>
      </w:r>
    </w:p>
    <w:p w:rsidR="00033787" w:rsidRPr="00CE71A8" w:rsidRDefault="00033787" w:rsidP="00033787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 rozvoj dítěte, jeho učení a poznávání</w:t>
      </w:r>
    </w:p>
    <w:p w:rsidR="00033787" w:rsidRPr="00CE71A8" w:rsidRDefault="00033787" w:rsidP="00033787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 osvojování základů společenských hodnot</w:t>
      </w:r>
    </w:p>
    <w:p w:rsidR="00033787" w:rsidRPr="00CE71A8" w:rsidRDefault="00033787" w:rsidP="00033787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 získávání osobní samostatnosti, posilování sebepoznání, sebevědomí a seberealizace</w:t>
      </w:r>
    </w:p>
    <w:p w:rsidR="00033787" w:rsidRPr="00CE71A8" w:rsidRDefault="00033787" w:rsidP="00033787">
      <w:pPr>
        <w:widowControl w:val="0"/>
        <w:numPr>
          <w:ilvl w:val="0"/>
          <w:numId w:val="8"/>
        </w:numPr>
        <w:tabs>
          <w:tab w:val="clear" w:pos="0"/>
          <w:tab w:val="num" w:pos="360"/>
          <w:tab w:val="left" w:pos="720"/>
        </w:tabs>
        <w:suppressAutoHyphens/>
        <w:spacing w:after="0" w:line="240" w:lineRule="auto"/>
        <w:ind w:left="360" w:hanging="360"/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 výchova k smysluplnému využívání volného času</w:t>
      </w:r>
    </w:p>
    <w:p w:rsidR="00033787" w:rsidRPr="00CE71A8" w:rsidRDefault="00033787" w:rsidP="00033787">
      <w:pPr>
        <w:rPr>
          <w:rFonts w:cstheme="minorHAnsi"/>
          <w:kern w:val="1"/>
        </w:rPr>
      </w:pPr>
      <w:r w:rsidRPr="00CE71A8">
        <w:rPr>
          <w:rFonts w:eastAsia="Times New Roman" w:cstheme="minorHAnsi"/>
          <w:lang w:eastAsia="cs-CZ"/>
        </w:rPr>
        <w:t>- vést děti k samostatnosti, odpovědnosti a spolupráci</w:t>
      </w:r>
    </w:p>
    <w:p w:rsidR="000D5790" w:rsidRPr="00CE71A8" w:rsidRDefault="000D5790" w:rsidP="00033787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Strategií pedagogické práce je respektování požadavků pedagogiky volného času:</w:t>
      </w:r>
    </w:p>
    <w:p w:rsidR="000D5790" w:rsidRPr="00CE71A8" w:rsidRDefault="000D5790" w:rsidP="00033787">
      <w:pPr>
        <w:tabs>
          <w:tab w:val="left" w:pos="1080"/>
        </w:tabs>
        <w:rPr>
          <w:rFonts w:cstheme="minorHAnsi"/>
          <w:kern w:val="1"/>
        </w:rPr>
      </w:pPr>
      <w:r w:rsidRPr="00CE71A8">
        <w:rPr>
          <w:rFonts w:cstheme="minorHAnsi"/>
          <w:kern w:val="1"/>
        </w:rPr>
        <w:t xml:space="preserve">- </w:t>
      </w:r>
      <w:r w:rsidRPr="00CE71A8">
        <w:rPr>
          <w:rFonts w:cstheme="minorHAnsi"/>
          <w:b/>
          <w:kern w:val="1"/>
        </w:rPr>
        <w:t xml:space="preserve">pedagogické ovlivňování volného času </w:t>
      </w:r>
      <w:r w:rsidRPr="00CE71A8">
        <w:rPr>
          <w:rFonts w:cstheme="minorHAnsi"/>
          <w:kern w:val="1"/>
        </w:rPr>
        <w:t>(nabídka nových atraktivních činností,</w:t>
      </w:r>
    </w:p>
    <w:p w:rsidR="000D5790" w:rsidRPr="00CE71A8" w:rsidRDefault="000D5790" w:rsidP="00033787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 xml:space="preserve"> motivace, změny prostředí, přiměřená úspěšnost dětí při činnostech)</w:t>
      </w:r>
    </w:p>
    <w:p w:rsidR="000D5790" w:rsidRPr="00CE71A8" w:rsidRDefault="000D5790" w:rsidP="00033787">
      <w:pPr>
        <w:tabs>
          <w:tab w:val="left" w:pos="2160"/>
        </w:tabs>
        <w:rPr>
          <w:rFonts w:cstheme="minorHAnsi"/>
          <w:kern w:val="1"/>
        </w:rPr>
      </w:pPr>
      <w:r w:rsidRPr="00CE71A8">
        <w:rPr>
          <w:rFonts w:cstheme="minorHAnsi"/>
          <w:kern w:val="1"/>
        </w:rPr>
        <w:t xml:space="preserve">- </w:t>
      </w:r>
      <w:r w:rsidRPr="00CE71A8">
        <w:rPr>
          <w:rFonts w:cstheme="minorHAnsi"/>
          <w:b/>
          <w:kern w:val="1"/>
        </w:rPr>
        <w:t xml:space="preserve">dobrovolnost </w:t>
      </w:r>
      <w:r w:rsidRPr="00CE71A8">
        <w:rPr>
          <w:rFonts w:cstheme="minorHAnsi"/>
          <w:kern w:val="1"/>
        </w:rPr>
        <w:t>(činnosti vykonávat dobrovolně na základě motivace nikoliv</w:t>
      </w:r>
      <w:r w:rsidR="002C101E">
        <w:rPr>
          <w:rFonts w:cstheme="minorHAnsi"/>
          <w:kern w:val="1"/>
        </w:rPr>
        <w:t xml:space="preserve">  </w:t>
      </w:r>
      <w:r w:rsidRPr="00CE71A8">
        <w:rPr>
          <w:rFonts w:cstheme="minorHAnsi"/>
          <w:kern w:val="1"/>
        </w:rPr>
        <w:t>pokynu)</w:t>
      </w:r>
    </w:p>
    <w:p w:rsidR="000D5790" w:rsidRPr="00CE71A8" w:rsidRDefault="000D5790" w:rsidP="00033787">
      <w:pPr>
        <w:tabs>
          <w:tab w:val="left" w:pos="2160"/>
        </w:tabs>
        <w:rPr>
          <w:rFonts w:cstheme="minorHAnsi"/>
          <w:kern w:val="1"/>
        </w:rPr>
      </w:pPr>
      <w:r w:rsidRPr="00CE71A8">
        <w:rPr>
          <w:rFonts w:cstheme="minorHAnsi"/>
          <w:kern w:val="1"/>
        </w:rPr>
        <w:t xml:space="preserve">- </w:t>
      </w:r>
      <w:r w:rsidRPr="00CE71A8">
        <w:rPr>
          <w:rFonts w:cstheme="minorHAnsi"/>
          <w:b/>
          <w:kern w:val="1"/>
        </w:rPr>
        <w:t>zajímavost a zájmovost (</w:t>
      </w:r>
      <w:r w:rsidRPr="00CE71A8">
        <w:rPr>
          <w:rFonts w:cstheme="minorHAnsi"/>
          <w:kern w:val="1"/>
        </w:rPr>
        <w:t>nabídka zajímavých činností odlišných od školního</w:t>
      </w:r>
      <w:r w:rsidR="002C101E">
        <w:rPr>
          <w:rFonts w:cstheme="minorHAnsi"/>
          <w:kern w:val="1"/>
        </w:rPr>
        <w:t xml:space="preserve"> </w:t>
      </w:r>
      <w:r w:rsidRPr="00CE71A8">
        <w:rPr>
          <w:rFonts w:cstheme="minorHAnsi"/>
          <w:kern w:val="1"/>
        </w:rPr>
        <w:t>vyučování)</w:t>
      </w:r>
    </w:p>
    <w:p w:rsidR="000D5790" w:rsidRPr="00CE71A8" w:rsidRDefault="000D5790" w:rsidP="00033787">
      <w:pPr>
        <w:tabs>
          <w:tab w:val="left" w:pos="2160"/>
        </w:tabs>
        <w:rPr>
          <w:rFonts w:cstheme="minorHAnsi"/>
          <w:kern w:val="1"/>
        </w:rPr>
      </w:pPr>
      <w:r w:rsidRPr="00CE71A8">
        <w:rPr>
          <w:rFonts w:cstheme="minorHAnsi"/>
          <w:kern w:val="1"/>
        </w:rPr>
        <w:t xml:space="preserve">- </w:t>
      </w:r>
      <w:r w:rsidRPr="00CE71A8">
        <w:rPr>
          <w:rFonts w:cstheme="minorHAnsi"/>
          <w:b/>
          <w:kern w:val="1"/>
        </w:rPr>
        <w:t xml:space="preserve">aktivita </w:t>
      </w:r>
      <w:r w:rsidRPr="00CE71A8">
        <w:rPr>
          <w:rFonts w:cstheme="minorHAnsi"/>
          <w:kern w:val="1"/>
        </w:rPr>
        <w:t>(uplatnění a úspěšnost všech dětí)</w:t>
      </w:r>
    </w:p>
    <w:p w:rsidR="000D5790" w:rsidRPr="00CE71A8" w:rsidRDefault="000D5790" w:rsidP="00033787">
      <w:pPr>
        <w:tabs>
          <w:tab w:val="left" w:pos="2160"/>
        </w:tabs>
        <w:rPr>
          <w:rFonts w:cstheme="minorHAnsi"/>
          <w:kern w:val="1"/>
        </w:rPr>
      </w:pPr>
      <w:r w:rsidRPr="00CE71A8">
        <w:rPr>
          <w:rFonts w:cstheme="minorHAnsi"/>
          <w:kern w:val="1"/>
        </w:rPr>
        <w:t xml:space="preserve">- </w:t>
      </w:r>
      <w:r w:rsidRPr="00CE71A8">
        <w:rPr>
          <w:rFonts w:cstheme="minorHAnsi"/>
          <w:b/>
          <w:kern w:val="1"/>
        </w:rPr>
        <w:t xml:space="preserve">citovost a citlivost </w:t>
      </w:r>
      <w:r w:rsidRPr="00CE71A8">
        <w:rPr>
          <w:rFonts w:cstheme="minorHAnsi"/>
          <w:kern w:val="1"/>
        </w:rPr>
        <w:t>(navozovat kladné emoce, překonávání překážek)</w:t>
      </w:r>
    </w:p>
    <w:p w:rsidR="000D5790" w:rsidRDefault="000D5790" w:rsidP="00033787">
      <w:pPr>
        <w:tabs>
          <w:tab w:val="left" w:pos="1080"/>
        </w:tabs>
        <w:rPr>
          <w:rFonts w:cstheme="minorHAnsi"/>
          <w:kern w:val="1"/>
        </w:rPr>
      </w:pPr>
      <w:r w:rsidRPr="00CE71A8">
        <w:rPr>
          <w:rFonts w:cstheme="minorHAnsi"/>
          <w:kern w:val="1"/>
        </w:rPr>
        <w:lastRenderedPageBreak/>
        <w:t xml:space="preserve"> </w:t>
      </w:r>
      <w:r w:rsidR="002C101E">
        <w:rPr>
          <w:rFonts w:cstheme="minorHAnsi"/>
          <w:kern w:val="1"/>
        </w:rPr>
        <w:t>-</w:t>
      </w:r>
      <w:r w:rsidRPr="00CE71A8">
        <w:rPr>
          <w:rFonts w:cstheme="minorHAnsi"/>
          <w:kern w:val="1"/>
        </w:rPr>
        <w:t xml:space="preserve"> </w:t>
      </w:r>
      <w:r w:rsidRPr="00CE71A8">
        <w:rPr>
          <w:rFonts w:cstheme="minorHAnsi"/>
          <w:b/>
          <w:kern w:val="1"/>
        </w:rPr>
        <w:t xml:space="preserve">prostor k seberealizaci </w:t>
      </w:r>
      <w:r w:rsidRPr="00CE71A8">
        <w:rPr>
          <w:rFonts w:cstheme="minorHAnsi"/>
          <w:kern w:val="1"/>
        </w:rPr>
        <w:t>(uplatnění vloh a schopností, objevování sám sebe,</w:t>
      </w:r>
      <w:r w:rsidR="002C101E">
        <w:rPr>
          <w:rFonts w:cstheme="minorHAnsi"/>
          <w:kern w:val="1"/>
        </w:rPr>
        <w:t xml:space="preserve"> </w:t>
      </w:r>
      <w:r w:rsidRPr="00CE71A8">
        <w:rPr>
          <w:rFonts w:cstheme="minorHAnsi"/>
          <w:kern w:val="1"/>
        </w:rPr>
        <w:t>vytváření žádoucích sociálních kontaktů)</w:t>
      </w:r>
    </w:p>
    <w:p w:rsidR="000D5790" w:rsidRPr="002C101E" w:rsidRDefault="002C101E" w:rsidP="000D5790">
      <w:pPr>
        <w:pStyle w:val="Zkladntext"/>
        <w:jc w:val="both"/>
        <w:rPr>
          <w:rFonts w:asciiTheme="minorHAnsi" w:hAnsiTheme="minorHAnsi" w:cstheme="minorHAnsi"/>
          <w:kern w:val="1"/>
          <w:sz w:val="22"/>
          <w:szCs w:val="22"/>
        </w:rPr>
      </w:pPr>
      <w:r>
        <w:rPr>
          <w:rFonts w:asciiTheme="minorHAnsi" w:hAnsiTheme="minorHAnsi" w:cstheme="minorHAnsi"/>
          <w:b/>
          <w:kern w:val="1"/>
          <w:sz w:val="22"/>
          <w:szCs w:val="22"/>
        </w:rPr>
        <w:t>4</w:t>
      </w:r>
      <w:r w:rsidR="000D5790" w:rsidRPr="002C101E">
        <w:rPr>
          <w:rFonts w:asciiTheme="minorHAnsi" w:hAnsiTheme="minorHAnsi" w:cstheme="minorHAnsi"/>
          <w:b/>
          <w:kern w:val="1"/>
          <w:sz w:val="22"/>
          <w:szCs w:val="22"/>
        </w:rPr>
        <w:t>. Vzdělávací a výchovné oblasti</w:t>
      </w:r>
    </w:p>
    <w:p w:rsidR="000D5790" w:rsidRPr="002C101E" w:rsidRDefault="000D5790" w:rsidP="000D5790">
      <w:pPr>
        <w:pStyle w:val="Zkladntext"/>
        <w:ind w:right="708"/>
        <w:jc w:val="both"/>
        <w:rPr>
          <w:rStyle w:val="Siln"/>
          <w:rFonts w:asciiTheme="minorHAnsi" w:hAnsiTheme="minorHAnsi" w:cstheme="minorHAnsi"/>
          <w:kern w:val="1"/>
          <w:sz w:val="22"/>
          <w:szCs w:val="22"/>
        </w:rPr>
      </w:pPr>
      <w:r w:rsidRPr="002C101E">
        <w:rPr>
          <w:rFonts w:asciiTheme="minorHAnsi" w:hAnsiTheme="minorHAnsi" w:cstheme="minorHAnsi"/>
          <w:kern w:val="1"/>
          <w:sz w:val="22"/>
          <w:szCs w:val="22"/>
        </w:rPr>
        <w:t xml:space="preserve">  </w:t>
      </w:r>
    </w:p>
    <w:p w:rsidR="000D5790" w:rsidRPr="002C101E" w:rsidRDefault="002C101E" w:rsidP="000D5790">
      <w:pPr>
        <w:pStyle w:val="Zkladntext"/>
        <w:ind w:right="708"/>
        <w:jc w:val="both"/>
        <w:rPr>
          <w:rStyle w:val="Siln"/>
          <w:rFonts w:asciiTheme="minorHAnsi" w:hAnsiTheme="minorHAnsi" w:cstheme="minorHAnsi"/>
          <w:i w:val="0"/>
          <w:kern w:val="1"/>
          <w:sz w:val="22"/>
          <w:szCs w:val="22"/>
        </w:rPr>
      </w:pPr>
      <w:r>
        <w:rPr>
          <w:rStyle w:val="Siln"/>
          <w:rFonts w:asciiTheme="minorHAnsi" w:hAnsiTheme="minorHAnsi" w:cstheme="minorHAnsi"/>
          <w:kern w:val="1"/>
          <w:sz w:val="22"/>
          <w:szCs w:val="22"/>
        </w:rPr>
        <w:t>4</w:t>
      </w:r>
      <w:r w:rsidR="000D5790" w:rsidRPr="002C101E">
        <w:rPr>
          <w:rStyle w:val="Siln"/>
          <w:rFonts w:asciiTheme="minorHAnsi" w:hAnsiTheme="minorHAnsi" w:cstheme="minorHAnsi"/>
          <w:kern w:val="1"/>
          <w:sz w:val="22"/>
          <w:szCs w:val="22"/>
        </w:rPr>
        <w:t>.1. Člověk a jeho svět</w:t>
      </w:r>
      <w:r w:rsidR="000D5790" w:rsidRPr="002C101E">
        <w:rPr>
          <w:rFonts w:asciiTheme="minorHAnsi" w:hAnsiTheme="minorHAnsi" w:cstheme="minorHAnsi"/>
          <w:kern w:val="1"/>
          <w:sz w:val="22"/>
          <w:szCs w:val="22"/>
        </w:rPr>
        <w:t xml:space="preserve"> </w:t>
      </w:r>
    </w:p>
    <w:p w:rsidR="000D5790" w:rsidRPr="002C101E" w:rsidRDefault="000D5790" w:rsidP="000D5790">
      <w:pPr>
        <w:pStyle w:val="Zkladntext"/>
        <w:ind w:right="708"/>
        <w:jc w:val="both"/>
        <w:rPr>
          <w:rFonts w:asciiTheme="minorHAnsi" w:hAnsiTheme="minorHAnsi" w:cstheme="minorHAnsi"/>
          <w:i w:val="0"/>
          <w:kern w:val="1"/>
          <w:sz w:val="22"/>
          <w:szCs w:val="22"/>
        </w:rPr>
      </w:pPr>
      <w:r w:rsidRPr="002C101E">
        <w:rPr>
          <w:rStyle w:val="Siln"/>
          <w:rFonts w:asciiTheme="minorHAnsi" w:hAnsiTheme="minorHAnsi" w:cstheme="minorHAnsi"/>
          <w:i w:val="0"/>
          <w:kern w:val="1"/>
          <w:sz w:val="22"/>
          <w:szCs w:val="22"/>
        </w:rPr>
        <w:t xml:space="preserve"> Místo, kde žijeme </w:t>
      </w:r>
    </w:p>
    <w:p w:rsidR="000D5790" w:rsidRPr="002C101E" w:rsidRDefault="000D5790" w:rsidP="000D5790">
      <w:pPr>
        <w:pStyle w:val="Zkladntext"/>
        <w:ind w:right="708"/>
        <w:jc w:val="both"/>
        <w:rPr>
          <w:rFonts w:asciiTheme="minorHAnsi" w:hAnsiTheme="minorHAnsi" w:cstheme="minorHAnsi"/>
          <w:i w:val="0"/>
          <w:kern w:val="1"/>
          <w:sz w:val="22"/>
          <w:szCs w:val="22"/>
        </w:rPr>
      </w:pP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>Poznávání nejbližšího okolí, organizace školy,  družiny,</w:t>
      </w:r>
      <w:r w:rsidRPr="002C101E">
        <w:rPr>
          <w:rFonts w:asciiTheme="minorHAnsi" w:hAnsiTheme="minorHAnsi" w:cstheme="minorHAnsi"/>
          <w:sz w:val="22"/>
          <w:szCs w:val="22"/>
        </w:rPr>
        <w:t xml:space="preserve"> </w:t>
      </w: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>určení významných objektů,</w:t>
      </w:r>
      <w:r w:rsidRPr="002C101E">
        <w:rPr>
          <w:rFonts w:asciiTheme="minorHAnsi" w:hAnsiTheme="minorHAnsi" w:cstheme="minorHAnsi"/>
          <w:sz w:val="22"/>
          <w:szCs w:val="22"/>
        </w:rPr>
        <w:t xml:space="preserve"> </w:t>
      </w: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>jejich návštěvy (knihovna, obecní úřad, městská policie, požární zbrojnice, orientace v prostoru a čase, odhadnout vzdálenost v čase, kopec, serpentina,  vrchol,</w:t>
      </w:r>
      <w:r w:rsidRPr="002C101E">
        <w:rPr>
          <w:rFonts w:asciiTheme="minorHAnsi" w:hAnsiTheme="minorHAnsi" w:cstheme="minorHAnsi"/>
          <w:sz w:val="22"/>
          <w:szCs w:val="22"/>
        </w:rPr>
        <w:t xml:space="preserve"> </w:t>
      </w: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>úpatí),</w:t>
      </w:r>
      <w:r w:rsidRPr="002C101E">
        <w:rPr>
          <w:rFonts w:asciiTheme="minorHAnsi" w:hAnsiTheme="minorHAnsi" w:cstheme="minorHAnsi"/>
          <w:sz w:val="22"/>
          <w:szCs w:val="22"/>
        </w:rPr>
        <w:t xml:space="preserve"> </w:t>
      </w: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>beseda o našem městě-historie</w:t>
      </w:r>
      <w:r w:rsidRPr="002C101E">
        <w:rPr>
          <w:rStyle w:val="Siln"/>
          <w:rFonts w:asciiTheme="minorHAnsi" w:hAnsiTheme="minorHAnsi" w:cstheme="minorHAnsi"/>
          <w:i w:val="0"/>
          <w:kern w:val="1"/>
          <w:sz w:val="22"/>
          <w:szCs w:val="22"/>
        </w:rPr>
        <w:t>.</w:t>
      </w: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 xml:space="preserve"> </w:t>
      </w:r>
    </w:p>
    <w:p w:rsidR="000D5790" w:rsidRPr="002C101E" w:rsidRDefault="000D5790" w:rsidP="000D5790">
      <w:pPr>
        <w:pStyle w:val="Zkladntext"/>
        <w:ind w:right="708"/>
        <w:jc w:val="both"/>
        <w:rPr>
          <w:rStyle w:val="Siln"/>
          <w:rFonts w:asciiTheme="minorHAnsi" w:hAnsiTheme="minorHAnsi" w:cstheme="minorHAnsi"/>
          <w:i w:val="0"/>
          <w:kern w:val="1"/>
          <w:sz w:val="22"/>
          <w:szCs w:val="22"/>
        </w:rPr>
      </w:pP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 xml:space="preserve">Bezpečnost na cestě do školy, vycházkách, dopravní výchova (Kompetence činnostní a občanské). </w:t>
      </w:r>
    </w:p>
    <w:p w:rsidR="000D5790" w:rsidRPr="002C101E" w:rsidRDefault="000D5790" w:rsidP="000D5790">
      <w:pPr>
        <w:pStyle w:val="Zkladntext"/>
        <w:ind w:right="708"/>
        <w:jc w:val="both"/>
        <w:rPr>
          <w:rFonts w:asciiTheme="minorHAnsi" w:hAnsiTheme="minorHAnsi" w:cstheme="minorHAnsi"/>
          <w:i w:val="0"/>
          <w:kern w:val="1"/>
          <w:sz w:val="22"/>
          <w:szCs w:val="22"/>
        </w:rPr>
      </w:pPr>
      <w:r w:rsidRPr="002C101E">
        <w:rPr>
          <w:rStyle w:val="Siln"/>
          <w:rFonts w:asciiTheme="minorHAnsi" w:hAnsiTheme="minorHAnsi" w:cstheme="minorHAnsi"/>
          <w:i w:val="0"/>
          <w:kern w:val="1"/>
          <w:sz w:val="22"/>
          <w:szCs w:val="22"/>
        </w:rPr>
        <w:t xml:space="preserve"> Lidé kolem nás</w:t>
      </w: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 xml:space="preserve"> </w:t>
      </w:r>
    </w:p>
    <w:p w:rsidR="000D5790" w:rsidRPr="002C101E" w:rsidRDefault="000D5790" w:rsidP="000D5790">
      <w:pPr>
        <w:pStyle w:val="Zkladntext"/>
        <w:ind w:right="708"/>
        <w:jc w:val="both"/>
        <w:rPr>
          <w:rStyle w:val="Siln"/>
          <w:rFonts w:asciiTheme="minorHAnsi" w:hAnsiTheme="minorHAnsi" w:cstheme="minorHAnsi"/>
          <w:i w:val="0"/>
          <w:kern w:val="1"/>
          <w:sz w:val="22"/>
          <w:szCs w:val="22"/>
        </w:rPr>
      </w:pP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>Osvojení zásad vhodného a společenského chování, tolerance, empatie, vzájemná úcta, komunikace slovní i mimo slovní, dodržování pravidel stolování, předcházení šikaně, zařazení prvků mediální výchovy (co děti shlédly, slyšely, práce s internetem-vyhledávání informací).(Kompetence k řešení problémů, komunikativní,</w:t>
      </w:r>
      <w:r w:rsidRPr="002C101E">
        <w:rPr>
          <w:rFonts w:asciiTheme="minorHAnsi" w:hAnsiTheme="minorHAnsi" w:cstheme="minorHAnsi"/>
          <w:sz w:val="22"/>
          <w:szCs w:val="22"/>
        </w:rPr>
        <w:t xml:space="preserve"> </w:t>
      </w: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 xml:space="preserve">sociální.) </w:t>
      </w:r>
    </w:p>
    <w:p w:rsidR="000D5790" w:rsidRPr="002C101E" w:rsidRDefault="000D5790" w:rsidP="000D5790">
      <w:pPr>
        <w:pStyle w:val="Zkladntext"/>
        <w:ind w:right="708"/>
        <w:jc w:val="both"/>
        <w:rPr>
          <w:rFonts w:asciiTheme="minorHAnsi" w:hAnsiTheme="minorHAnsi" w:cstheme="minorHAnsi"/>
          <w:i w:val="0"/>
          <w:kern w:val="1"/>
          <w:sz w:val="22"/>
          <w:szCs w:val="22"/>
        </w:rPr>
      </w:pPr>
      <w:r w:rsidRPr="002C101E">
        <w:rPr>
          <w:rStyle w:val="Siln"/>
          <w:rFonts w:asciiTheme="minorHAnsi" w:hAnsiTheme="minorHAnsi" w:cstheme="minorHAnsi"/>
          <w:i w:val="0"/>
          <w:kern w:val="1"/>
          <w:sz w:val="22"/>
          <w:szCs w:val="22"/>
        </w:rPr>
        <w:t xml:space="preserve"> Lidé a čas</w:t>
      </w: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 xml:space="preserve"> </w:t>
      </w:r>
    </w:p>
    <w:p w:rsidR="000D5790" w:rsidRPr="002C101E" w:rsidRDefault="000D5790" w:rsidP="000D5790">
      <w:pPr>
        <w:pStyle w:val="Zkladntext"/>
        <w:ind w:right="708"/>
        <w:jc w:val="both"/>
        <w:rPr>
          <w:rStyle w:val="Siln"/>
          <w:rFonts w:asciiTheme="minorHAnsi" w:hAnsiTheme="minorHAnsi" w:cstheme="minorHAnsi"/>
          <w:i w:val="0"/>
          <w:kern w:val="1"/>
          <w:sz w:val="22"/>
          <w:szCs w:val="22"/>
        </w:rPr>
      </w:pP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 xml:space="preserve">Budování a dodržování správného režimu, vytváření pravidelných návyků, umět využít správně a účelně svůj volný čas (základy pro využívání smysluplných volnočasových aktivit).(Kompetence k trávení volného času). </w:t>
      </w:r>
    </w:p>
    <w:p w:rsidR="000D5790" w:rsidRPr="002C101E" w:rsidRDefault="000D5790" w:rsidP="000D5790">
      <w:pPr>
        <w:pStyle w:val="Zkladntext"/>
        <w:ind w:right="708"/>
        <w:jc w:val="both"/>
        <w:rPr>
          <w:rFonts w:asciiTheme="minorHAnsi" w:hAnsiTheme="minorHAnsi" w:cstheme="minorHAnsi"/>
          <w:i w:val="0"/>
          <w:kern w:val="1"/>
          <w:sz w:val="22"/>
          <w:szCs w:val="22"/>
        </w:rPr>
      </w:pPr>
      <w:r w:rsidRPr="002C101E">
        <w:rPr>
          <w:rStyle w:val="Siln"/>
          <w:rFonts w:asciiTheme="minorHAnsi" w:hAnsiTheme="minorHAnsi" w:cstheme="minorHAnsi"/>
          <w:i w:val="0"/>
          <w:kern w:val="1"/>
          <w:sz w:val="22"/>
          <w:szCs w:val="22"/>
        </w:rPr>
        <w:t xml:space="preserve"> Rozmanitosti přírody</w:t>
      </w: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 xml:space="preserve"> </w:t>
      </w:r>
    </w:p>
    <w:p w:rsidR="000D5790" w:rsidRPr="002C101E" w:rsidRDefault="000D5790" w:rsidP="000D5790">
      <w:pPr>
        <w:pStyle w:val="Zkladntext"/>
        <w:ind w:right="708"/>
        <w:jc w:val="both"/>
        <w:rPr>
          <w:rStyle w:val="Siln"/>
          <w:rFonts w:asciiTheme="minorHAnsi" w:hAnsiTheme="minorHAnsi" w:cstheme="minorHAnsi"/>
          <w:i w:val="0"/>
          <w:kern w:val="1"/>
          <w:sz w:val="22"/>
          <w:szCs w:val="22"/>
        </w:rPr>
      </w:pP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>Vycházky a pobyty v přírodě, pozorování změn, určování, využití encyklopedií, následné výtvarné zpracování, péče o pokojové rostliny, ekologická výchova – ochrana přírody</w:t>
      </w:r>
      <w:r w:rsidRPr="002C101E">
        <w:rPr>
          <w:rFonts w:asciiTheme="minorHAnsi" w:hAnsiTheme="minorHAnsi" w:cstheme="minorHAnsi"/>
          <w:sz w:val="22"/>
          <w:szCs w:val="22"/>
        </w:rPr>
        <w:t xml:space="preserve"> </w:t>
      </w: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 xml:space="preserve">(kompetence k učení). </w:t>
      </w:r>
    </w:p>
    <w:p w:rsidR="000D5790" w:rsidRPr="002C101E" w:rsidRDefault="000D5790" w:rsidP="000D5790">
      <w:pPr>
        <w:pStyle w:val="Zkladntext"/>
        <w:ind w:right="708"/>
        <w:jc w:val="both"/>
        <w:rPr>
          <w:rFonts w:asciiTheme="minorHAnsi" w:hAnsiTheme="minorHAnsi" w:cstheme="minorHAnsi"/>
          <w:i w:val="0"/>
          <w:kern w:val="1"/>
          <w:sz w:val="22"/>
          <w:szCs w:val="22"/>
        </w:rPr>
      </w:pPr>
      <w:r w:rsidRPr="002C101E">
        <w:rPr>
          <w:rStyle w:val="Siln"/>
          <w:rFonts w:asciiTheme="minorHAnsi" w:hAnsiTheme="minorHAnsi" w:cstheme="minorHAnsi"/>
          <w:i w:val="0"/>
          <w:kern w:val="1"/>
          <w:sz w:val="22"/>
          <w:szCs w:val="22"/>
        </w:rPr>
        <w:t xml:space="preserve"> Člověk a jeho zdraví</w:t>
      </w: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 xml:space="preserve"> </w:t>
      </w:r>
    </w:p>
    <w:p w:rsidR="000D5790" w:rsidRPr="002C101E" w:rsidRDefault="000D5790" w:rsidP="000D5790">
      <w:pPr>
        <w:pStyle w:val="Zkladntext"/>
        <w:ind w:right="708"/>
        <w:jc w:val="both"/>
        <w:rPr>
          <w:rFonts w:asciiTheme="minorHAnsi" w:hAnsiTheme="minorHAnsi" w:cstheme="minorHAnsi"/>
          <w:i w:val="0"/>
          <w:kern w:val="1"/>
          <w:sz w:val="22"/>
          <w:szCs w:val="22"/>
        </w:rPr>
      </w:pP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 xml:space="preserve">Poznávání sebe sama, poučení a péče o zdraví a nemocech, zdravotní prevence, osobní hygiena a čistota, poučení o úrazech a jejich předcházení, umět ošetřit drobná poranění. Besedy na toto téma, v rámci prevence plavání, </w:t>
      </w:r>
      <w:proofErr w:type="spellStart"/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>saunování</w:t>
      </w:r>
      <w:proofErr w:type="spellEnd"/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>, nové pohybové hry v místnosti, tělocvičně, terénu,</w:t>
      </w:r>
      <w:r w:rsidRPr="002C101E">
        <w:rPr>
          <w:rFonts w:asciiTheme="minorHAnsi" w:hAnsiTheme="minorHAnsi" w:cstheme="minorHAnsi"/>
          <w:sz w:val="22"/>
          <w:szCs w:val="22"/>
        </w:rPr>
        <w:t xml:space="preserve"> </w:t>
      </w: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>relaxační cvičení-JÓGA, dodržování pitného režimu.(Kompetence komunikativní, sociální a interpersonální, občanské).</w:t>
      </w:r>
    </w:p>
    <w:p w:rsidR="000D5790" w:rsidRPr="002C101E" w:rsidRDefault="000D5790" w:rsidP="000D5790">
      <w:pPr>
        <w:pStyle w:val="Zkladntext"/>
        <w:ind w:right="708"/>
        <w:jc w:val="both"/>
        <w:rPr>
          <w:rStyle w:val="Siln"/>
          <w:rFonts w:asciiTheme="minorHAnsi" w:hAnsiTheme="minorHAnsi" w:cstheme="minorHAnsi"/>
          <w:iCs/>
          <w:kern w:val="1"/>
          <w:sz w:val="22"/>
          <w:szCs w:val="22"/>
        </w:rPr>
      </w:pP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 xml:space="preserve"> </w:t>
      </w:r>
    </w:p>
    <w:p w:rsidR="000D5790" w:rsidRPr="002C101E" w:rsidRDefault="002C101E" w:rsidP="000D5790">
      <w:pPr>
        <w:pStyle w:val="Zkladntext"/>
        <w:ind w:right="708"/>
        <w:jc w:val="both"/>
        <w:rPr>
          <w:rStyle w:val="Siln"/>
          <w:rFonts w:asciiTheme="minorHAnsi" w:hAnsiTheme="minorHAnsi" w:cstheme="minorHAnsi"/>
          <w:i w:val="0"/>
          <w:kern w:val="1"/>
          <w:sz w:val="22"/>
          <w:szCs w:val="22"/>
        </w:rPr>
      </w:pPr>
      <w:r>
        <w:rPr>
          <w:rStyle w:val="Siln"/>
          <w:rFonts w:asciiTheme="minorHAnsi" w:hAnsiTheme="minorHAnsi" w:cstheme="minorHAnsi"/>
          <w:iCs/>
          <w:kern w:val="1"/>
          <w:sz w:val="22"/>
          <w:szCs w:val="22"/>
        </w:rPr>
        <w:t>4</w:t>
      </w:r>
      <w:r w:rsidR="000D5790" w:rsidRPr="002C101E">
        <w:rPr>
          <w:rStyle w:val="Siln"/>
          <w:rFonts w:asciiTheme="minorHAnsi" w:hAnsiTheme="minorHAnsi" w:cstheme="minorHAnsi"/>
          <w:iCs/>
          <w:kern w:val="1"/>
          <w:sz w:val="22"/>
          <w:szCs w:val="22"/>
        </w:rPr>
        <w:t>.2. Informační a komunikační technologie</w:t>
      </w:r>
      <w:r w:rsidR="000D5790" w:rsidRPr="002C101E">
        <w:rPr>
          <w:rFonts w:asciiTheme="minorHAnsi" w:hAnsiTheme="minorHAnsi" w:cstheme="minorHAnsi"/>
          <w:iCs/>
          <w:kern w:val="1"/>
          <w:sz w:val="22"/>
          <w:szCs w:val="22"/>
        </w:rPr>
        <w:t xml:space="preserve"> </w:t>
      </w:r>
    </w:p>
    <w:p w:rsidR="000D5790" w:rsidRPr="002C101E" w:rsidRDefault="000D5790" w:rsidP="000D5790">
      <w:pPr>
        <w:pStyle w:val="Zkladntext"/>
        <w:ind w:right="708"/>
        <w:jc w:val="both"/>
        <w:rPr>
          <w:rStyle w:val="Siln"/>
          <w:rFonts w:asciiTheme="minorHAnsi" w:hAnsiTheme="minorHAnsi" w:cstheme="minorHAnsi"/>
          <w:i w:val="0"/>
          <w:kern w:val="1"/>
          <w:sz w:val="22"/>
          <w:szCs w:val="22"/>
        </w:rPr>
      </w:pPr>
      <w:r w:rsidRPr="002C101E">
        <w:rPr>
          <w:rStyle w:val="Siln"/>
          <w:rFonts w:asciiTheme="minorHAnsi" w:hAnsiTheme="minorHAnsi" w:cstheme="minorHAnsi"/>
          <w:i w:val="0"/>
          <w:kern w:val="1"/>
          <w:sz w:val="22"/>
          <w:szCs w:val="22"/>
        </w:rPr>
        <w:t xml:space="preserve">Základy práce s počítačem </w:t>
      </w: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 xml:space="preserve">(využití zákl. </w:t>
      </w:r>
      <w:proofErr w:type="gramStart"/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>funkcí</w:t>
      </w:r>
      <w:proofErr w:type="gramEnd"/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>, dodržení zákl.</w:t>
      </w:r>
      <w:r w:rsidRPr="002C101E">
        <w:rPr>
          <w:rFonts w:asciiTheme="minorHAnsi" w:hAnsiTheme="minorHAnsi" w:cstheme="minorHAnsi"/>
          <w:sz w:val="22"/>
          <w:szCs w:val="22"/>
        </w:rPr>
        <w:t xml:space="preserve"> </w:t>
      </w: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>pravidel bezpečné práce s hardwarem i softwarem,</w:t>
      </w:r>
      <w:r w:rsidRPr="002C101E">
        <w:rPr>
          <w:rFonts w:asciiTheme="minorHAnsi" w:hAnsiTheme="minorHAnsi" w:cstheme="minorHAnsi"/>
          <w:sz w:val="22"/>
          <w:szCs w:val="22"/>
        </w:rPr>
        <w:t xml:space="preserve"> </w:t>
      </w: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 xml:space="preserve">ochrana dat před poškozením, ztrátou, zneužitím) </w:t>
      </w:r>
    </w:p>
    <w:p w:rsidR="000D5790" w:rsidRPr="002C101E" w:rsidRDefault="000D5790" w:rsidP="000D5790">
      <w:pPr>
        <w:pStyle w:val="Zkladntext"/>
        <w:ind w:right="708"/>
        <w:jc w:val="both"/>
        <w:rPr>
          <w:rStyle w:val="Siln"/>
          <w:rFonts w:asciiTheme="minorHAnsi" w:hAnsiTheme="minorHAnsi" w:cstheme="minorHAnsi"/>
          <w:i w:val="0"/>
          <w:kern w:val="1"/>
          <w:sz w:val="22"/>
          <w:szCs w:val="22"/>
        </w:rPr>
      </w:pPr>
      <w:r w:rsidRPr="002C101E">
        <w:rPr>
          <w:rStyle w:val="Siln"/>
          <w:rFonts w:asciiTheme="minorHAnsi" w:hAnsiTheme="minorHAnsi" w:cstheme="minorHAnsi"/>
          <w:i w:val="0"/>
          <w:kern w:val="1"/>
          <w:sz w:val="22"/>
          <w:szCs w:val="22"/>
        </w:rPr>
        <w:t>Vyhledávání informací a komunikace (</w:t>
      </w: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 xml:space="preserve">komunikace s internetem) </w:t>
      </w:r>
    </w:p>
    <w:p w:rsidR="000D5790" w:rsidRPr="002C101E" w:rsidRDefault="000D5790" w:rsidP="000D5790">
      <w:pPr>
        <w:pStyle w:val="Zkladntext"/>
        <w:ind w:right="708"/>
        <w:jc w:val="both"/>
        <w:rPr>
          <w:rFonts w:asciiTheme="minorHAnsi" w:hAnsiTheme="minorHAnsi" w:cstheme="minorHAnsi"/>
          <w:i w:val="0"/>
          <w:kern w:val="1"/>
          <w:sz w:val="22"/>
          <w:szCs w:val="22"/>
        </w:rPr>
      </w:pPr>
      <w:r w:rsidRPr="002C101E">
        <w:rPr>
          <w:rStyle w:val="Siln"/>
          <w:rFonts w:asciiTheme="minorHAnsi" w:hAnsiTheme="minorHAnsi" w:cstheme="minorHAnsi"/>
          <w:i w:val="0"/>
          <w:kern w:val="1"/>
          <w:sz w:val="22"/>
          <w:szCs w:val="22"/>
        </w:rPr>
        <w:t>Zpracování a využití informací</w:t>
      </w:r>
      <w:r w:rsidRPr="002C101E">
        <w:rPr>
          <w:rStyle w:val="Siln"/>
          <w:rFonts w:asciiTheme="minorHAnsi" w:hAnsiTheme="minorHAnsi" w:cstheme="minorHAnsi"/>
          <w:sz w:val="22"/>
          <w:szCs w:val="22"/>
        </w:rPr>
        <w:t xml:space="preserve"> </w:t>
      </w:r>
      <w:r w:rsidRPr="002C101E">
        <w:rPr>
          <w:rStyle w:val="Siln"/>
          <w:rFonts w:asciiTheme="minorHAnsi" w:hAnsiTheme="minorHAnsi" w:cstheme="minorHAnsi"/>
          <w:i w:val="0"/>
          <w:kern w:val="1"/>
          <w:sz w:val="22"/>
          <w:szCs w:val="22"/>
        </w:rPr>
        <w:t>(</w:t>
      </w: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 xml:space="preserve">práce s textem a obrázkem v textovém a grafickém editoru) </w:t>
      </w:r>
    </w:p>
    <w:p w:rsidR="000D5790" w:rsidRPr="002C101E" w:rsidRDefault="000D5790" w:rsidP="000D5790">
      <w:pPr>
        <w:pStyle w:val="Zkladntext"/>
        <w:ind w:right="708"/>
        <w:jc w:val="both"/>
        <w:rPr>
          <w:rFonts w:asciiTheme="minorHAnsi" w:hAnsiTheme="minorHAnsi" w:cstheme="minorHAnsi"/>
          <w:i w:val="0"/>
          <w:kern w:val="1"/>
          <w:sz w:val="22"/>
          <w:szCs w:val="22"/>
        </w:rPr>
      </w:pP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 xml:space="preserve">Informační gramotnost již u dětí od 6 let. </w:t>
      </w:r>
    </w:p>
    <w:p w:rsidR="000D5790" w:rsidRPr="002C101E" w:rsidRDefault="000D5790" w:rsidP="000D5790">
      <w:pPr>
        <w:pStyle w:val="Zkladntext"/>
        <w:ind w:right="708"/>
        <w:jc w:val="both"/>
        <w:rPr>
          <w:rFonts w:asciiTheme="minorHAnsi" w:hAnsiTheme="minorHAnsi" w:cstheme="minorHAnsi"/>
          <w:i w:val="0"/>
          <w:kern w:val="1"/>
          <w:sz w:val="22"/>
          <w:szCs w:val="22"/>
        </w:rPr>
      </w:pPr>
    </w:p>
    <w:p w:rsidR="000D5790" w:rsidRPr="002C101E" w:rsidRDefault="002C101E" w:rsidP="000D5790">
      <w:pPr>
        <w:pStyle w:val="Zkladntext"/>
        <w:ind w:right="708"/>
        <w:jc w:val="both"/>
        <w:rPr>
          <w:rStyle w:val="Siln"/>
          <w:rFonts w:asciiTheme="minorHAnsi" w:hAnsiTheme="minorHAnsi" w:cstheme="minorHAnsi"/>
          <w:i w:val="0"/>
          <w:kern w:val="1"/>
          <w:sz w:val="22"/>
          <w:szCs w:val="22"/>
        </w:rPr>
      </w:pPr>
      <w:r>
        <w:rPr>
          <w:rStyle w:val="Siln"/>
          <w:rFonts w:asciiTheme="minorHAnsi" w:hAnsiTheme="minorHAnsi" w:cstheme="minorHAnsi"/>
          <w:iCs/>
          <w:kern w:val="1"/>
          <w:sz w:val="22"/>
          <w:szCs w:val="22"/>
        </w:rPr>
        <w:t>4</w:t>
      </w:r>
      <w:r w:rsidR="000D5790" w:rsidRPr="002C101E">
        <w:rPr>
          <w:rStyle w:val="Siln"/>
          <w:rFonts w:asciiTheme="minorHAnsi" w:hAnsiTheme="minorHAnsi" w:cstheme="minorHAnsi"/>
          <w:iCs/>
          <w:kern w:val="1"/>
          <w:sz w:val="22"/>
          <w:szCs w:val="22"/>
        </w:rPr>
        <w:t>.3. Umění a kultura</w:t>
      </w:r>
      <w:r w:rsidR="000D5790" w:rsidRPr="002C101E">
        <w:rPr>
          <w:rFonts w:asciiTheme="minorHAnsi" w:hAnsiTheme="minorHAnsi" w:cstheme="minorHAnsi"/>
          <w:iCs/>
          <w:kern w:val="1"/>
          <w:sz w:val="22"/>
          <w:szCs w:val="22"/>
        </w:rPr>
        <w:t xml:space="preserve"> </w:t>
      </w:r>
    </w:p>
    <w:p w:rsidR="000D5790" w:rsidRPr="002C101E" w:rsidRDefault="000D5790" w:rsidP="000D5790">
      <w:pPr>
        <w:pStyle w:val="Zkladntext"/>
        <w:ind w:right="708"/>
        <w:jc w:val="both"/>
        <w:rPr>
          <w:rFonts w:asciiTheme="minorHAnsi" w:hAnsiTheme="minorHAnsi" w:cstheme="minorHAnsi"/>
          <w:i w:val="0"/>
          <w:kern w:val="1"/>
          <w:sz w:val="22"/>
          <w:szCs w:val="22"/>
        </w:rPr>
      </w:pPr>
      <w:r w:rsidRPr="002C101E">
        <w:rPr>
          <w:rStyle w:val="Siln"/>
          <w:rFonts w:asciiTheme="minorHAnsi" w:hAnsiTheme="minorHAnsi" w:cstheme="minorHAnsi"/>
          <w:i w:val="0"/>
          <w:kern w:val="1"/>
          <w:sz w:val="22"/>
          <w:szCs w:val="22"/>
        </w:rPr>
        <w:t>Výtvarná výchova</w:t>
      </w: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 xml:space="preserve"> </w:t>
      </w:r>
    </w:p>
    <w:p w:rsidR="000D5790" w:rsidRPr="002C101E" w:rsidRDefault="000D5790" w:rsidP="000D5790">
      <w:pPr>
        <w:pStyle w:val="Zkladntext"/>
        <w:ind w:right="708"/>
        <w:jc w:val="both"/>
        <w:rPr>
          <w:rFonts w:asciiTheme="minorHAnsi" w:hAnsiTheme="minorHAnsi" w:cstheme="minorHAnsi"/>
          <w:i w:val="0"/>
          <w:kern w:val="1"/>
          <w:sz w:val="22"/>
          <w:szCs w:val="22"/>
        </w:rPr>
      </w:pP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>Vytvářet a zafixovat u dětí v průběhu několikaleté docházky do ŠD kulturu chování, stolování, oblékání, cestování.  Osvojení estetiky-</w:t>
      </w:r>
      <w:r w:rsidRPr="002C101E">
        <w:rPr>
          <w:rFonts w:asciiTheme="minorHAnsi" w:hAnsiTheme="minorHAnsi" w:cstheme="minorHAnsi"/>
          <w:sz w:val="22"/>
          <w:szCs w:val="22"/>
        </w:rPr>
        <w:t xml:space="preserve"> </w:t>
      </w: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>krásna,</w:t>
      </w:r>
      <w:r w:rsidRPr="002C101E">
        <w:rPr>
          <w:rFonts w:asciiTheme="minorHAnsi" w:hAnsiTheme="minorHAnsi" w:cstheme="minorHAnsi"/>
          <w:sz w:val="22"/>
          <w:szCs w:val="22"/>
        </w:rPr>
        <w:t xml:space="preserve"> </w:t>
      </w: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 xml:space="preserve">vnímání světa a okolí tvořivě, citlivě. Umění se vyjádřit neverbálně pomocí linie, tvaru, barvy, gesta, mimiky. Umění se vyjádřit </w:t>
      </w:r>
      <w:proofErr w:type="gramStart"/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>jazykem</w:t>
      </w:r>
      <w:proofErr w:type="gramEnd"/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 xml:space="preserve"> –</w:t>
      </w:r>
      <w:proofErr w:type="gramStart"/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>DRAMATICKÁ</w:t>
      </w:r>
      <w:proofErr w:type="gramEnd"/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 xml:space="preserve"> VÝCHOVA, obohacení emocionálního života.(Kompetence komunikativní.) </w:t>
      </w:r>
    </w:p>
    <w:p w:rsidR="000D5790" w:rsidRDefault="000D5790" w:rsidP="000D5790">
      <w:pPr>
        <w:pStyle w:val="Zkladntext"/>
        <w:ind w:right="708"/>
        <w:jc w:val="both"/>
        <w:rPr>
          <w:rFonts w:asciiTheme="minorHAnsi" w:hAnsiTheme="minorHAnsi" w:cstheme="minorHAnsi"/>
          <w:i w:val="0"/>
          <w:kern w:val="1"/>
          <w:sz w:val="22"/>
          <w:szCs w:val="22"/>
        </w:rPr>
      </w:pPr>
      <w:r w:rsidRPr="002C101E">
        <w:rPr>
          <w:rFonts w:asciiTheme="minorHAnsi" w:hAnsiTheme="minorHAnsi" w:cstheme="minorHAnsi"/>
          <w:i w:val="0"/>
          <w:kern w:val="1"/>
          <w:sz w:val="22"/>
          <w:szCs w:val="22"/>
        </w:rPr>
        <w:t xml:space="preserve">Použití nekonvenčních výtvarných technik, výstavy, módní přehlídky, nácvik kulturního pásma, dramatizace různých situací, návštěvy kina, divadla. </w:t>
      </w:r>
    </w:p>
    <w:p w:rsidR="00033787" w:rsidRDefault="00033787" w:rsidP="000D5790">
      <w:pPr>
        <w:pStyle w:val="Zkladntext"/>
        <w:ind w:right="708"/>
        <w:jc w:val="both"/>
        <w:rPr>
          <w:rFonts w:asciiTheme="minorHAnsi" w:hAnsiTheme="minorHAnsi" w:cstheme="minorHAnsi"/>
          <w:i w:val="0"/>
          <w:kern w:val="1"/>
          <w:sz w:val="22"/>
          <w:szCs w:val="22"/>
        </w:rPr>
      </w:pPr>
    </w:p>
    <w:p w:rsidR="00033787" w:rsidRDefault="00033787" w:rsidP="000D5790">
      <w:pPr>
        <w:pStyle w:val="Zkladntext"/>
        <w:ind w:right="708"/>
        <w:jc w:val="both"/>
        <w:rPr>
          <w:rFonts w:asciiTheme="minorHAnsi" w:hAnsiTheme="minorHAnsi" w:cstheme="minorHAnsi"/>
          <w:i w:val="0"/>
          <w:kern w:val="1"/>
          <w:sz w:val="22"/>
          <w:szCs w:val="22"/>
        </w:rPr>
      </w:pPr>
    </w:p>
    <w:p w:rsidR="00033787" w:rsidRPr="002C101E" w:rsidRDefault="00033787" w:rsidP="000D5790">
      <w:pPr>
        <w:pStyle w:val="Zkladntext"/>
        <w:ind w:right="708"/>
        <w:jc w:val="both"/>
        <w:rPr>
          <w:rFonts w:asciiTheme="minorHAnsi" w:hAnsiTheme="minorHAnsi" w:cstheme="minorHAnsi"/>
          <w:i w:val="0"/>
          <w:kern w:val="1"/>
          <w:sz w:val="22"/>
          <w:szCs w:val="22"/>
        </w:rPr>
      </w:pPr>
    </w:p>
    <w:p w:rsidR="000D5790" w:rsidRPr="002C101E" w:rsidRDefault="000D5790" w:rsidP="000D5790">
      <w:pPr>
        <w:pStyle w:val="Zkladntext"/>
        <w:ind w:right="708"/>
        <w:jc w:val="both"/>
        <w:rPr>
          <w:rFonts w:asciiTheme="minorHAnsi" w:hAnsiTheme="minorHAnsi" w:cstheme="minorHAnsi"/>
          <w:i w:val="0"/>
          <w:kern w:val="1"/>
          <w:sz w:val="22"/>
          <w:szCs w:val="22"/>
        </w:rPr>
      </w:pPr>
    </w:p>
    <w:p w:rsidR="000D5790" w:rsidRPr="00033787" w:rsidRDefault="000D5790" w:rsidP="000D5790">
      <w:pPr>
        <w:jc w:val="both"/>
        <w:rPr>
          <w:rFonts w:cstheme="minorHAnsi"/>
          <w:b/>
          <w:kern w:val="1"/>
          <w:sz w:val="24"/>
          <w:szCs w:val="24"/>
        </w:rPr>
      </w:pPr>
      <w:r w:rsidRPr="00033787">
        <w:rPr>
          <w:rFonts w:cstheme="minorHAnsi"/>
          <w:b/>
          <w:i/>
          <w:kern w:val="1"/>
          <w:sz w:val="24"/>
          <w:szCs w:val="24"/>
        </w:rPr>
        <w:lastRenderedPageBreak/>
        <w:t>Ve školní družině rozvíjíme, posilujeme a budujeme tyto kompetence: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b/>
          <w:kern w:val="1"/>
        </w:rPr>
        <w:t>- kompetence k učení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 necháváme dětem čas na dokončení započaté práce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 podporujeme samostatnost a tvořivost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 uplatňujeme prvky pozitivní motivace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 vedeme děti k sebehodnocení</w:t>
      </w:r>
    </w:p>
    <w:p w:rsidR="000D5790" w:rsidRPr="00CE71A8" w:rsidRDefault="000D5790" w:rsidP="000D5790">
      <w:pPr>
        <w:jc w:val="both"/>
        <w:rPr>
          <w:rFonts w:cstheme="minorHAnsi"/>
          <w:b/>
          <w:kern w:val="1"/>
        </w:rPr>
      </w:pPr>
      <w:r w:rsidRPr="00CE71A8">
        <w:rPr>
          <w:rFonts w:cstheme="minorHAnsi"/>
          <w:kern w:val="1"/>
        </w:rPr>
        <w:t>- učíme realizovat vlastní nápady</w:t>
      </w:r>
    </w:p>
    <w:p w:rsidR="000D5790" w:rsidRPr="00CE71A8" w:rsidRDefault="000D5790" w:rsidP="000D5790">
      <w:pPr>
        <w:jc w:val="both"/>
        <w:rPr>
          <w:rFonts w:cstheme="minorHAnsi"/>
          <w:b/>
          <w:kern w:val="1"/>
        </w:rPr>
      </w:pPr>
      <w:r w:rsidRPr="00CE71A8">
        <w:rPr>
          <w:rFonts w:cstheme="minorHAnsi"/>
          <w:b/>
          <w:kern w:val="1"/>
        </w:rPr>
        <w:t>- kompetence k řešení problémů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b/>
          <w:kern w:val="1"/>
        </w:rPr>
        <w:t xml:space="preserve">- </w:t>
      </w:r>
      <w:r w:rsidRPr="00CE71A8">
        <w:rPr>
          <w:rFonts w:cstheme="minorHAnsi"/>
          <w:kern w:val="1"/>
        </w:rPr>
        <w:t>vytváříme podmínky pro rozeznávání správných a chybných řešení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 vedeme děti k samostatnosti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 podporujeme kolektivní práci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 společně řešíme problémové situace a konflikty mezi dětmi</w:t>
      </w:r>
    </w:p>
    <w:p w:rsidR="000D5790" w:rsidRPr="00CE71A8" w:rsidRDefault="000D5790" w:rsidP="000D5790">
      <w:pPr>
        <w:jc w:val="both"/>
        <w:rPr>
          <w:rFonts w:cstheme="minorHAnsi"/>
          <w:b/>
          <w:kern w:val="1"/>
        </w:rPr>
      </w:pPr>
      <w:r w:rsidRPr="00CE71A8">
        <w:rPr>
          <w:rFonts w:cstheme="minorHAnsi"/>
          <w:kern w:val="1"/>
        </w:rPr>
        <w:t>- vedeme děti k překonání obtíží při dokončování činností</w:t>
      </w:r>
    </w:p>
    <w:p w:rsidR="000D5790" w:rsidRPr="00CE71A8" w:rsidRDefault="000D5790" w:rsidP="000D5790">
      <w:pPr>
        <w:jc w:val="both"/>
        <w:rPr>
          <w:rFonts w:cstheme="minorHAnsi"/>
          <w:b/>
          <w:kern w:val="1"/>
        </w:rPr>
      </w:pPr>
      <w:r w:rsidRPr="00CE71A8">
        <w:rPr>
          <w:rFonts w:cstheme="minorHAnsi"/>
          <w:b/>
          <w:kern w:val="1"/>
        </w:rPr>
        <w:t>- kompetence komunikativní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b/>
          <w:kern w:val="1"/>
        </w:rPr>
        <w:t xml:space="preserve">- </w:t>
      </w:r>
      <w:r w:rsidRPr="00CE71A8">
        <w:rPr>
          <w:rFonts w:cstheme="minorHAnsi"/>
          <w:kern w:val="1"/>
        </w:rPr>
        <w:t>učíme děti vhodně komunikovat s vrstevníky i dospělými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 vytváříme situace pro vyjadřování vlastního názoru dětí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 zapojujeme děti do diskuze</w:t>
      </w:r>
    </w:p>
    <w:p w:rsidR="000D5790" w:rsidRPr="00CE71A8" w:rsidRDefault="000D5790" w:rsidP="000D5790">
      <w:pPr>
        <w:jc w:val="both"/>
        <w:rPr>
          <w:rFonts w:cstheme="minorHAnsi"/>
          <w:b/>
          <w:kern w:val="1"/>
        </w:rPr>
      </w:pPr>
      <w:r w:rsidRPr="00CE71A8">
        <w:rPr>
          <w:rFonts w:cstheme="minorHAnsi"/>
          <w:kern w:val="1"/>
        </w:rPr>
        <w:t>- dbáme na vhodné formulování myšlenek, sdělení, otázek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b/>
          <w:kern w:val="1"/>
        </w:rPr>
        <w:t>- kompetence sociální a interpersonální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 podněcujeme děti k vzájemné spolupráci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 učíme rozpoznávat vhodné a nevhodné chování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 vedeme děti k dodržování dohodnutých pravidel</w:t>
      </w:r>
    </w:p>
    <w:p w:rsidR="000D5790" w:rsidRPr="00CE71A8" w:rsidRDefault="000D5790" w:rsidP="000D5790">
      <w:pPr>
        <w:jc w:val="both"/>
        <w:rPr>
          <w:rFonts w:cstheme="minorHAnsi"/>
          <w:b/>
          <w:kern w:val="1"/>
        </w:rPr>
      </w:pPr>
      <w:r w:rsidRPr="00CE71A8">
        <w:rPr>
          <w:rFonts w:cstheme="minorHAnsi"/>
          <w:kern w:val="1"/>
        </w:rPr>
        <w:t>- vytváříme příjemnou atmosféru ve skupině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b/>
          <w:kern w:val="1"/>
        </w:rPr>
        <w:t>- kompetence občanské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 vedeme děti k zodpovědnosti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 učíme uvědomovat si svá práva a povinnosti</w:t>
      </w:r>
    </w:p>
    <w:p w:rsidR="000D5790" w:rsidRPr="00CE71A8" w:rsidRDefault="000D5790" w:rsidP="000D5790">
      <w:pPr>
        <w:jc w:val="both"/>
        <w:rPr>
          <w:rFonts w:cstheme="minorHAnsi"/>
          <w:b/>
          <w:kern w:val="1"/>
        </w:rPr>
      </w:pPr>
      <w:r w:rsidRPr="00CE71A8">
        <w:rPr>
          <w:rFonts w:cstheme="minorHAnsi"/>
          <w:kern w:val="1"/>
        </w:rPr>
        <w:t>- vedeme děti k ochraně svého zdraví a zdraví druhých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b/>
          <w:kern w:val="1"/>
        </w:rPr>
        <w:t>- kompetence k trávení volného času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 učíme děti smysluplně trávit volný čas, orientovat se v možnostech jeho využití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 učíme vybírat zájmové činnosti podle dispozic</w:t>
      </w:r>
    </w:p>
    <w:p w:rsidR="000D5790" w:rsidRDefault="000D5790" w:rsidP="000D5790">
      <w:pPr>
        <w:widowControl w:val="0"/>
        <w:numPr>
          <w:ilvl w:val="0"/>
          <w:numId w:val="9"/>
        </w:numPr>
        <w:tabs>
          <w:tab w:val="clear" w:pos="0"/>
          <w:tab w:val="num" w:pos="360"/>
          <w:tab w:val="left" w:pos="720"/>
        </w:tabs>
        <w:suppressAutoHyphens/>
        <w:spacing w:after="0" w:line="240" w:lineRule="auto"/>
        <w:ind w:left="360" w:hanging="360"/>
        <w:jc w:val="both"/>
        <w:rPr>
          <w:rFonts w:cstheme="minorHAnsi"/>
          <w:kern w:val="1"/>
        </w:rPr>
      </w:pPr>
      <w:r w:rsidRPr="00CE71A8">
        <w:rPr>
          <w:rFonts w:cstheme="minorHAnsi"/>
          <w:kern w:val="1"/>
        </w:rPr>
        <w:t>rozvíjíme zájmy dětí v organizovaných i individuálních činnostech</w:t>
      </w:r>
    </w:p>
    <w:p w:rsidR="000D5790" w:rsidRPr="00CE71A8" w:rsidRDefault="002C101E" w:rsidP="000D5790">
      <w:pPr>
        <w:rPr>
          <w:rFonts w:cstheme="minorHAnsi"/>
          <w:kern w:val="1"/>
          <w:u w:val="single"/>
        </w:rPr>
      </w:pPr>
      <w:r>
        <w:rPr>
          <w:rFonts w:cstheme="minorHAnsi"/>
          <w:b/>
          <w:i/>
          <w:kern w:val="1"/>
          <w:sz w:val="32"/>
        </w:rPr>
        <w:lastRenderedPageBreak/>
        <w:t>5</w:t>
      </w:r>
      <w:r w:rsidR="000D5790" w:rsidRPr="00CE71A8">
        <w:rPr>
          <w:rFonts w:cstheme="minorHAnsi"/>
          <w:b/>
          <w:i/>
          <w:kern w:val="1"/>
          <w:sz w:val="32"/>
        </w:rPr>
        <w:t>. Časový plán</w:t>
      </w: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Obsahuje výběr možných činností, ze kterých si volíme podle aktuálního složení žáků v oddělení.</w:t>
      </w:r>
    </w:p>
    <w:p w:rsidR="00CE71A8" w:rsidRPr="00CE71A8" w:rsidRDefault="00CE71A8" w:rsidP="000D5790">
      <w:pPr>
        <w:rPr>
          <w:rFonts w:cstheme="minorHAnsi"/>
          <w:u w:val="single"/>
        </w:rPr>
      </w:pPr>
    </w:p>
    <w:p w:rsidR="00CE71A8" w:rsidRPr="00CE71A8" w:rsidRDefault="002C101E" w:rsidP="00CE71A8">
      <w:pPr>
        <w:rPr>
          <w:rFonts w:cstheme="minorHAnsi"/>
          <w:kern w:val="1"/>
        </w:rPr>
      </w:pPr>
      <w:r>
        <w:rPr>
          <w:rFonts w:cstheme="minorHAnsi"/>
          <w:b/>
          <w:i/>
          <w:kern w:val="1"/>
          <w:sz w:val="32"/>
        </w:rPr>
        <w:t>6</w:t>
      </w:r>
      <w:r w:rsidR="00CE71A8" w:rsidRPr="00CE71A8">
        <w:rPr>
          <w:rFonts w:cstheme="minorHAnsi"/>
          <w:b/>
          <w:i/>
          <w:kern w:val="1"/>
          <w:sz w:val="32"/>
        </w:rPr>
        <w:t>. Obsah vzdělávacích programů školní družiny</w:t>
      </w:r>
    </w:p>
    <w:p w:rsidR="00CE71A8" w:rsidRPr="00CE71A8" w:rsidRDefault="00CE71A8" w:rsidP="00CE71A8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Program školní družiny navazuje na školní vzdělávací program základní školy. Ve školní</w:t>
      </w:r>
    </w:p>
    <w:p w:rsidR="00CE71A8" w:rsidRPr="00CE71A8" w:rsidRDefault="00CE71A8" w:rsidP="00CE71A8">
      <w:pPr>
        <w:rPr>
          <w:rFonts w:cstheme="minorHAnsi"/>
        </w:rPr>
      </w:pPr>
      <w:r w:rsidRPr="00CE71A8">
        <w:rPr>
          <w:rFonts w:cstheme="minorHAnsi"/>
          <w:kern w:val="1"/>
        </w:rPr>
        <w:t>družině dále rozvíjíme, prohlubujeme a upevňujeme vědomosti i dovednosti dětí.</w:t>
      </w:r>
    </w:p>
    <w:p w:rsidR="000D5790" w:rsidRPr="00CE71A8" w:rsidRDefault="000D5790" w:rsidP="000D5790">
      <w:pPr>
        <w:rPr>
          <w:rFonts w:cstheme="minorHAnsi"/>
        </w:rPr>
      </w:pPr>
    </w:p>
    <w:p w:rsidR="000D5790" w:rsidRPr="00CE71A8" w:rsidRDefault="000D5790" w:rsidP="000D5790">
      <w:pPr>
        <w:rPr>
          <w:rFonts w:cstheme="minorHAnsi"/>
          <w:b/>
          <w:bCs/>
          <w:color w:val="000000"/>
          <w:szCs w:val="24"/>
        </w:rPr>
      </w:pPr>
      <w:r w:rsidRPr="00CE71A8">
        <w:rPr>
          <w:rFonts w:cstheme="minorHAnsi"/>
          <w:b/>
          <w:i/>
          <w:kern w:val="1"/>
          <w:sz w:val="32"/>
        </w:rPr>
        <w:t xml:space="preserve"> Celoroční témata školní družiny</w:t>
      </w:r>
    </w:p>
    <w:tbl>
      <w:tblPr>
        <w:tblW w:w="1003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0"/>
        <w:gridCol w:w="3020"/>
        <w:gridCol w:w="3190"/>
      </w:tblGrid>
      <w:tr w:rsidR="000D5790" w:rsidRPr="00CE71A8" w:rsidTr="000D5790">
        <w:trPr>
          <w:trHeight w:val="39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b/>
                <w:bCs/>
                <w:color w:val="000000"/>
                <w:szCs w:val="24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1. téma - Už jsem školák!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b/>
                <w:bCs/>
                <w:color w:val="000000"/>
                <w:szCs w:val="24"/>
              </w:rPr>
            </w:pPr>
            <w:bookmarkStart w:id="0" w:name="RANGE!B1"/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Návaznost na téma:</w:t>
            </w:r>
            <w:bookmarkEnd w:id="0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Rozvíjené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Tento tematický blok je adaptační.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b/>
                <w:bCs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Místo, kde žijeme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kompetence: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vítáme nové prvňáčky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Lidé a čas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komunikativní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seznámíme děti (rodiče) se školou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Člověk a jeho zdraví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občanské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a okolím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Rozmanitost přírody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 učení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poznáváme se (vyprávění o sobě,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Lidé kolem nás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 řešení problému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rodině, zálibách)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Člověk a jeho zdraví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sociální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poznáváme školní prostředí, okolí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Rozmanitost přírody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 trávení volného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školy a učíme se v něm žít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času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vytváříme nový kolektiv,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 učení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osvojujeme si režim dne a řád ŠD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ve vyprávění, kresbě a písničkách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proofErr w:type="gramStart"/>
            <w:r w:rsidRPr="00CE71A8">
              <w:rPr>
                <w:rFonts w:cstheme="minorHAnsi"/>
                <w:color w:val="000000"/>
                <w:szCs w:val="24"/>
              </w:rPr>
              <w:t>se vrátíme</w:t>
            </w:r>
            <w:proofErr w:type="gramEnd"/>
            <w:r w:rsidRPr="00CE71A8">
              <w:rPr>
                <w:rFonts w:cstheme="minorHAnsi"/>
                <w:color w:val="000000"/>
                <w:szCs w:val="24"/>
              </w:rPr>
              <w:t xml:space="preserve"> k prázdninám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 xml:space="preserve">- sportujeme a hrajeme si </w:t>
            </w:r>
            <w:proofErr w:type="gramStart"/>
            <w:r w:rsidRPr="00CE71A8">
              <w:rPr>
                <w:rFonts w:cstheme="minorHAnsi"/>
                <w:color w:val="000000"/>
                <w:szCs w:val="24"/>
              </w:rPr>
              <w:t>na</w:t>
            </w:r>
            <w:proofErr w:type="gramEnd"/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školním hřišti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na vycházkách pozorujeme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změny v přírodě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b/>
                <w:bCs/>
                <w:color w:val="000000"/>
                <w:szCs w:val="24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2. téma - Barvy podzimu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b/>
                <w:bCs/>
                <w:color w:val="000000"/>
                <w:szCs w:val="24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Návaznost na téma: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Rozvíjené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besedujeme o podzimu, výtvarně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b/>
                <w:bCs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Rozmanitost přírody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kompetence: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jej ztvárňujeme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Člověk a jeho zdraví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komunikativní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všímáme si změn v přírodě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Rozmanitost přírody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 učení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pozorujeme a zapisujeme počasí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Lidé kolem nás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 řešení problémů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lastRenderedPageBreak/>
              <w:t>- poznáváme podzimní plody,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Člověk a jeho zdraví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 trávení volného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kreslíme je a modelujeme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času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vyrábíme draky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 učení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zpíváme písně o přírodě, tančíme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sociální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využíváme pěkného počasí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 trávení volného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 hrám v přírodě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času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b/>
                <w:bCs/>
                <w:color w:val="000000"/>
                <w:szCs w:val="24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3. téma - Vánoce,</w:t>
            </w:r>
            <w:r w:rsidRPr="00CE71A8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Vánoce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b/>
                <w:bCs/>
                <w:color w:val="000000"/>
                <w:szCs w:val="24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Návaznost na téma: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Rozvíjené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přicházejí…..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b/>
                <w:bCs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Lidé kolem nás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kompetence: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vyprávíme si o tradici Mikuláše a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Lidé a čas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 učení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čerta, kreslíme a vyrábíme postavy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Rozmanitost přírody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 trávení volného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Mikuláše a čerta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Místo, kde žijeme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času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seznamujeme se s tradicí adventu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Člověk a jeho zdraví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komunikativní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připomínáme si zvyky a obyčeje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 trávení volného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vánoční doby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času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posloucháme a nacvičujeme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vánoční písně a koledy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provádíme ván. výzdobu družiny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chodíme do přírody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b/>
                <w:bCs/>
                <w:color w:val="000000"/>
                <w:szCs w:val="24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4. téma - kouzlo paní Zimy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b/>
                <w:bCs/>
                <w:color w:val="000000"/>
                <w:szCs w:val="24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Návaznost na téma: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Rozvíjené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pozorujeme zimní přírodu,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b/>
                <w:bCs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Rozmanitost přírody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kompetence: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poznáváme stopy zvířat na sněhu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Člověk a zdraví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 učení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vyprávíme si o životě zvířat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Rozmanitost přírody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sociální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v zimě, krmíme ptáky v krmítku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Lidé a čas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komunikativní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využíváme zimní radovánky,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 trávení volného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stavíme sněhuláky, sněhové stavby,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času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vyšlapáváme obrazy na sněhu,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 řešení problému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soutěžíme v hodu na cíl sněhovými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 učení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koulemi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kreslíme a malujeme zimní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přírodu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vyrábíme sněhové vločky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lastRenderedPageBreak/>
              <w:t>- povídáme si o masopustu,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vyrábíme masky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učíme se nové lidové a autorské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písně zimní tématikou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b/>
                <w:bCs/>
                <w:color w:val="000000"/>
                <w:szCs w:val="24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5. téma - Vítej, jaro!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b/>
                <w:bCs/>
                <w:color w:val="000000"/>
                <w:szCs w:val="24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Návaznost na téma: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Rozvíjené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sledujeme jarní změny v přírodě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b/>
                <w:bCs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Rozmanitost přírody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kompetence: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připravujeme se na Velikonoce,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Lidé a čas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 učení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besedujeme o tradici,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Rozmanitost přírody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komunikativní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 xml:space="preserve">velikonočních </w:t>
            </w:r>
            <w:proofErr w:type="gramStart"/>
            <w:r w:rsidRPr="00CE71A8">
              <w:rPr>
                <w:rFonts w:cstheme="minorHAnsi"/>
                <w:color w:val="000000"/>
                <w:szCs w:val="24"/>
              </w:rPr>
              <w:t>zvycích</w:t>
            </w:r>
            <w:proofErr w:type="gramEnd"/>
            <w:r w:rsidRPr="00CE71A8">
              <w:rPr>
                <w:rFonts w:cstheme="minorHAnsi"/>
                <w:color w:val="000000"/>
                <w:szCs w:val="24"/>
              </w:rPr>
              <w:t>, zdobíme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Lidí kolem nás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 učení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kraslice, vyzdobíme družinu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Člověk a zdraví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 trávení volného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kreslíme a malujeme jarní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Lidé a čas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času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květiny, mláďata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 řešení problému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pozorujeme jarní práce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sociální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zemědělců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připomínáme si základy dopravní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výchovy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sportujeme na školním hřišti,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hrajeme hry v přírodě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zpíváme, tančíme, učíme se písně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s jarní tematikou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b/>
                <w:bCs/>
                <w:color w:val="000000"/>
                <w:szCs w:val="24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6. téma - Sport a zábava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b/>
                <w:bCs/>
                <w:color w:val="000000"/>
                <w:szCs w:val="24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Návaznost na téma: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Rozvíjené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vyprávíme si o maminkách,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b/>
                <w:bCs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Lidé a čas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b/>
                <w:bCs/>
                <w:color w:val="000000"/>
                <w:szCs w:val="24"/>
              </w:rPr>
              <w:t>kompetence: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vyrábíme dárky ke Dni matek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Člověk a zdraví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komunikativní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-hrajeme míčové hry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Lidé kolem nás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sociální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povídáme si o Dnu dětí,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Rozmanitost přírody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komunikativní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připravujeme oslavu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k trávení volného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vyrábíme letní koláže, motýly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času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- pozorujeme přírodu, rozeznáváme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  <w:szCs w:val="24"/>
              </w:rPr>
              <w:t>léčivé byliny</w:t>
            </w: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30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  <w:tr w:rsidR="000D5790" w:rsidRPr="00CE71A8" w:rsidTr="000D5790">
        <w:trPr>
          <w:trHeight w:val="315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  <w:color w:val="000000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790" w:rsidRPr="00CE71A8" w:rsidRDefault="000D5790" w:rsidP="000D5790">
            <w:pPr>
              <w:snapToGrid w:val="0"/>
              <w:rPr>
                <w:rFonts w:cstheme="minorHAnsi"/>
              </w:rPr>
            </w:pPr>
            <w:r w:rsidRPr="00CE71A8">
              <w:rPr>
                <w:rFonts w:cstheme="minorHAnsi"/>
                <w:color w:val="000000"/>
              </w:rPr>
              <w:t> </w:t>
            </w:r>
          </w:p>
        </w:tc>
      </w:tr>
    </w:tbl>
    <w:p w:rsidR="000D5790" w:rsidRPr="00CE71A8" w:rsidRDefault="000D5790" w:rsidP="000D5790">
      <w:pPr>
        <w:rPr>
          <w:rFonts w:cstheme="minorHAnsi"/>
          <w:b/>
          <w:kern w:val="1"/>
          <w:sz w:val="28"/>
        </w:rPr>
      </w:pPr>
      <w:r w:rsidRPr="00CE71A8">
        <w:rPr>
          <w:rFonts w:cstheme="minorHAnsi"/>
          <w:b/>
          <w:kern w:val="1"/>
          <w:sz w:val="28"/>
        </w:rPr>
        <w:lastRenderedPageBreak/>
        <w:t>Příležitostné a každoročně se opakující akce ve školní družině:</w:t>
      </w: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 účast na školních besídkách</w:t>
      </w: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-výroba dárků předškolákům a k zápisu do 1. třídy</w:t>
      </w:r>
    </w:p>
    <w:p w:rsidR="000D5790" w:rsidRPr="00CE71A8" w:rsidRDefault="00A92F02" w:rsidP="00A92F02">
      <w:pPr>
        <w:widowControl w:val="0"/>
        <w:tabs>
          <w:tab w:val="left" w:pos="2160"/>
        </w:tabs>
        <w:suppressAutoHyphens/>
        <w:spacing w:after="0" w:line="240" w:lineRule="auto"/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</w:t>
      </w:r>
      <w:r w:rsidR="000D5790" w:rsidRPr="00CE71A8">
        <w:rPr>
          <w:rFonts w:cstheme="minorHAnsi"/>
          <w:kern w:val="1"/>
        </w:rPr>
        <w:t>dárek pro rodiče a sourozence</w:t>
      </w:r>
    </w:p>
    <w:p w:rsidR="000D5790" w:rsidRPr="00CE71A8" w:rsidRDefault="00A92F02" w:rsidP="00A92F02">
      <w:pPr>
        <w:widowControl w:val="0"/>
        <w:tabs>
          <w:tab w:val="left" w:pos="720"/>
        </w:tabs>
        <w:suppressAutoHyphens/>
        <w:spacing w:after="0" w:line="240" w:lineRule="auto"/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</w:t>
      </w:r>
      <w:r w:rsidR="000D5790" w:rsidRPr="00CE71A8">
        <w:rPr>
          <w:rFonts w:cstheme="minorHAnsi"/>
          <w:kern w:val="1"/>
        </w:rPr>
        <w:t>dárek ke dni matek</w:t>
      </w:r>
    </w:p>
    <w:p w:rsidR="000D5790" w:rsidRPr="00CE71A8" w:rsidRDefault="00A92F02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-</w:t>
      </w:r>
      <w:r w:rsidR="000D5790" w:rsidRPr="00CE71A8">
        <w:rPr>
          <w:rFonts w:cstheme="minorHAnsi"/>
          <w:kern w:val="1"/>
        </w:rPr>
        <w:t>příprava dětského dne</w:t>
      </w:r>
    </w:p>
    <w:p w:rsidR="000D5790" w:rsidRPr="00CE71A8" w:rsidRDefault="000D5790" w:rsidP="000D5790">
      <w:pPr>
        <w:widowControl w:val="0"/>
        <w:numPr>
          <w:ilvl w:val="0"/>
          <w:numId w:val="11"/>
        </w:numPr>
        <w:tabs>
          <w:tab w:val="clear" w:pos="0"/>
          <w:tab w:val="num" w:pos="360"/>
          <w:tab w:val="left" w:pos="720"/>
        </w:tabs>
        <w:suppressAutoHyphens/>
        <w:spacing w:after="0" w:line="240" w:lineRule="auto"/>
        <w:rPr>
          <w:rFonts w:cstheme="minorHAnsi"/>
          <w:kern w:val="1"/>
        </w:rPr>
      </w:pPr>
      <w:r w:rsidRPr="00CE71A8">
        <w:rPr>
          <w:rFonts w:cstheme="minorHAnsi"/>
          <w:kern w:val="1"/>
        </w:rPr>
        <w:t>mikulášská nadílka s kulturním programem</w:t>
      </w:r>
    </w:p>
    <w:p w:rsidR="000D5790" w:rsidRPr="00CE71A8" w:rsidRDefault="000D5790" w:rsidP="000D5790">
      <w:pPr>
        <w:widowControl w:val="0"/>
        <w:numPr>
          <w:ilvl w:val="0"/>
          <w:numId w:val="11"/>
        </w:numPr>
        <w:tabs>
          <w:tab w:val="clear" w:pos="0"/>
          <w:tab w:val="num" w:pos="360"/>
          <w:tab w:val="left" w:pos="720"/>
        </w:tabs>
        <w:suppressAutoHyphens/>
        <w:spacing w:after="0" w:line="240" w:lineRule="auto"/>
        <w:rPr>
          <w:rFonts w:cstheme="minorHAnsi"/>
        </w:rPr>
      </w:pPr>
      <w:r w:rsidRPr="00CE71A8">
        <w:rPr>
          <w:rFonts w:cstheme="minorHAnsi"/>
          <w:kern w:val="1"/>
        </w:rPr>
        <w:t xml:space="preserve">maškarní karneval </w:t>
      </w:r>
    </w:p>
    <w:p w:rsidR="000D5790" w:rsidRPr="00CE71A8" w:rsidRDefault="000D5790" w:rsidP="000D5790">
      <w:pPr>
        <w:tabs>
          <w:tab w:val="left" w:pos="2160"/>
        </w:tabs>
        <w:ind w:left="1080"/>
        <w:rPr>
          <w:rFonts w:cstheme="minorHAnsi"/>
        </w:rPr>
      </w:pPr>
    </w:p>
    <w:p w:rsidR="000D5790" w:rsidRPr="00CE71A8" w:rsidRDefault="000D5790" w:rsidP="000D5790">
      <w:pPr>
        <w:tabs>
          <w:tab w:val="left" w:pos="2160"/>
        </w:tabs>
        <w:ind w:left="1080" w:hanging="360"/>
        <w:rPr>
          <w:rFonts w:cstheme="minorHAnsi"/>
        </w:rPr>
      </w:pPr>
    </w:p>
    <w:p w:rsidR="000D5790" w:rsidRPr="00CE71A8" w:rsidRDefault="002C101E" w:rsidP="00A92F02">
      <w:pPr>
        <w:tabs>
          <w:tab w:val="left" w:pos="1664"/>
        </w:tabs>
        <w:ind w:hanging="16"/>
        <w:rPr>
          <w:rFonts w:cstheme="minorHAnsi"/>
          <w:b/>
          <w:i/>
          <w:kern w:val="1"/>
          <w:sz w:val="32"/>
        </w:rPr>
      </w:pPr>
      <w:r>
        <w:rPr>
          <w:rFonts w:cstheme="minorHAnsi"/>
          <w:b/>
          <w:i/>
          <w:kern w:val="1"/>
          <w:sz w:val="32"/>
        </w:rPr>
        <w:t>7</w:t>
      </w:r>
      <w:r w:rsidR="000D5790" w:rsidRPr="00CE71A8">
        <w:rPr>
          <w:rFonts w:cstheme="minorHAnsi"/>
          <w:b/>
          <w:i/>
          <w:kern w:val="1"/>
          <w:sz w:val="32"/>
        </w:rPr>
        <w:t>. Formy vzdělávání ve školní družině</w:t>
      </w: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Základním prostředkem činnosti ve školní družině je hra založená na zážitku účastníků,</w:t>
      </w: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která obohacuje jejich sebepoznání, rozšiřuje vědomosti, dovednosti a navozuje kladné</w:t>
      </w: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emoce.</w:t>
      </w: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 xml:space="preserve">- </w:t>
      </w:r>
      <w:r w:rsidRPr="00CE71A8">
        <w:rPr>
          <w:rFonts w:cstheme="minorHAnsi"/>
          <w:b/>
          <w:kern w:val="1"/>
        </w:rPr>
        <w:t xml:space="preserve">pravidelná činnost </w:t>
      </w:r>
      <w:r w:rsidRPr="00CE71A8">
        <w:rPr>
          <w:rFonts w:cstheme="minorHAnsi"/>
          <w:kern w:val="1"/>
        </w:rPr>
        <w:t>- každodenní činnost v oddělení vychází z týdenní skladby</w:t>
      </w: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zaměstnání, představuje organizované aktivity</w:t>
      </w: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 xml:space="preserve">- </w:t>
      </w:r>
      <w:r w:rsidRPr="00CE71A8">
        <w:rPr>
          <w:rFonts w:cstheme="minorHAnsi"/>
          <w:b/>
          <w:kern w:val="1"/>
        </w:rPr>
        <w:t xml:space="preserve">příležitostné činnosti </w:t>
      </w:r>
      <w:r w:rsidRPr="00CE71A8">
        <w:rPr>
          <w:rFonts w:cstheme="minorHAnsi"/>
          <w:kern w:val="1"/>
        </w:rPr>
        <w:t xml:space="preserve">- přesahují rámec jednoho oddělení, nejsou zahrnuty </w:t>
      </w:r>
      <w:proofErr w:type="gramStart"/>
      <w:r w:rsidRPr="00CE71A8">
        <w:rPr>
          <w:rFonts w:cstheme="minorHAnsi"/>
          <w:kern w:val="1"/>
        </w:rPr>
        <w:t>do</w:t>
      </w:r>
      <w:proofErr w:type="gramEnd"/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týdenní skladby činností (kulturní vystoupení, besídky, karneval, dětský den,</w:t>
      </w: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sportovní dny…)</w:t>
      </w: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 xml:space="preserve">- </w:t>
      </w:r>
      <w:r w:rsidRPr="00CE71A8">
        <w:rPr>
          <w:rFonts w:cstheme="minorHAnsi"/>
          <w:b/>
          <w:kern w:val="1"/>
        </w:rPr>
        <w:t xml:space="preserve">spontánní </w:t>
      </w:r>
      <w:r w:rsidR="00A92F02" w:rsidRPr="00CE71A8">
        <w:rPr>
          <w:rFonts w:cstheme="minorHAnsi"/>
          <w:b/>
          <w:kern w:val="1"/>
        </w:rPr>
        <w:t>činnosti</w:t>
      </w:r>
      <w:r w:rsidRPr="00CE71A8">
        <w:rPr>
          <w:rFonts w:cstheme="minorHAnsi"/>
          <w:b/>
          <w:kern w:val="1"/>
        </w:rPr>
        <w:t xml:space="preserve"> </w:t>
      </w:r>
      <w:r w:rsidRPr="00CE71A8">
        <w:rPr>
          <w:rFonts w:cstheme="minorHAnsi"/>
          <w:kern w:val="1"/>
        </w:rPr>
        <w:t>- jedná se o činnosti následující po organizované činnosti,</w:t>
      </w:r>
    </w:p>
    <w:p w:rsidR="00A92F02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 xml:space="preserve">zahrnují ranní hry, </w:t>
      </w:r>
      <w:r w:rsidR="00A92F02" w:rsidRPr="00CE71A8">
        <w:rPr>
          <w:rFonts w:cstheme="minorHAnsi"/>
          <w:kern w:val="1"/>
        </w:rPr>
        <w:t xml:space="preserve">volné hry, individuální aktivity žáků, </w:t>
      </w:r>
    </w:p>
    <w:p w:rsidR="000D5790" w:rsidRPr="00CE71A8" w:rsidRDefault="00A92F02" w:rsidP="00A92F02">
      <w:pPr>
        <w:rPr>
          <w:rFonts w:cstheme="minorHAnsi"/>
          <w:kern w:val="1"/>
        </w:rPr>
      </w:pPr>
      <w:r w:rsidRPr="00CE71A8">
        <w:rPr>
          <w:rFonts w:cstheme="minorHAnsi"/>
          <w:b/>
          <w:kern w:val="1"/>
        </w:rPr>
        <w:t>-odpočinkové a relaxační činnosti</w:t>
      </w:r>
      <w:r w:rsidRPr="00CE71A8">
        <w:rPr>
          <w:rFonts w:cstheme="minorHAnsi"/>
          <w:kern w:val="1"/>
        </w:rPr>
        <w:t xml:space="preserve"> - </w:t>
      </w:r>
      <w:r w:rsidR="000D5790" w:rsidRPr="00CE71A8">
        <w:rPr>
          <w:rFonts w:cstheme="minorHAnsi"/>
          <w:kern w:val="1"/>
        </w:rPr>
        <w:t>odpolední klidové činnosti a pobyty venku</w:t>
      </w:r>
    </w:p>
    <w:p w:rsidR="000D5790" w:rsidRPr="00CE71A8" w:rsidRDefault="000D5790" w:rsidP="000D5790">
      <w:pPr>
        <w:rPr>
          <w:rFonts w:cstheme="minorHAnsi"/>
          <w:b/>
          <w:i/>
          <w:kern w:val="1"/>
          <w:sz w:val="32"/>
          <w:szCs w:val="32"/>
        </w:rPr>
      </w:pPr>
    </w:p>
    <w:p w:rsidR="000D5790" w:rsidRPr="00CE71A8" w:rsidRDefault="002C101E" w:rsidP="000D5790">
      <w:pPr>
        <w:rPr>
          <w:rFonts w:cstheme="minorHAnsi"/>
          <w:b/>
          <w:i/>
          <w:kern w:val="1"/>
          <w:sz w:val="32"/>
          <w:szCs w:val="32"/>
        </w:rPr>
      </w:pPr>
      <w:r>
        <w:rPr>
          <w:rFonts w:cstheme="minorHAnsi"/>
          <w:b/>
          <w:i/>
          <w:kern w:val="1"/>
          <w:sz w:val="32"/>
          <w:szCs w:val="32"/>
        </w:rPr>
        <w:t>8</w:t>
      </w:r>
      <w:r w:rsidR="00A92F02" w:rsidRPr="00CE71A8">
        <w:rPr>
          <w:rFonts w:cstheme="minorHAnsi"/>
          <w:b/>
          <w:i/>
          <w:kern w:val="1"/>
          <w:sz w:val="32"/>
          <w:szCs w:val="32"/>
        </w:rPr>
        <w:t>. Délka vzdělávání</w:t>
      </w:r>
    </w:p>
    <w:p w:rsidR="00A92F02" w:rsidRPr="00CE71A8" w:rsidRDefault="00A92F02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Účastník zájmového vzdělávání je k docházce do školní družiny přijat</w:t>
      </w:r>
      <w:r w:rsidR="00FB688A">
        <w:rPr>
          <w:rFonts w:cstheme="minorHAnsi"/>
          <w:kern w:val="1"/>
        </w:rPr>
        <w:t xml:space="preserve"> </w:t>
      </w:r>
      <w:bookmarkStart w:id="1" w:name="_GoBack"/>
      <w:bookmarkEnd w:id="1"/>
      <w:r w:rsidR="00FB688A">
        <w:rPr>
          <w:rFonts w:cstheme="minorHAnsi"/>
          <w:kern w:val="1"/>
        </w:rPr>
        <w:t>n</w:t>
      </w:r>
      <w:r w:rsidRPr="00CE71A8">
        <w:rPr>
          <w:rFonts w:cstheme="minorHAnsi"/>
          <w:kern w:val="1"/>
        </w:rPr>
        <w:t>a období jednoho školního roku.</w:t>
      </w:r>
    </w:p>
    <w:p w:rsidR="00A92F02" w:rsidRPr="00CE71A8" w:rsidRDefault="00A92F02" w:rsidP="000D5790">
      <w:pPr>
        <w:rPr>
          <w:rFonts w:cstheme="minorHAnsi"/>
          <w:kern w:val="1"/>
        </w:rPr>
      </w:pPr>
    </w:p>
    <w:p w:rsidR="000D5790" w:rsidRPr="00CE71A8" w:rsidRDefault="002C101E" w:rsidP="000D5790">
      <w:pPr>
        <w:jc w:val="both"/>
        <w:rPr>
          <w:rFonts w:cstheme="minorHAnsi"/>
          <w:b/>
          <w:i/>
          <w:kern w:val="1"/>
          <w:sz w:val="32"/>
          <w:szCs w:val="32"/>
        </w:rPr>
      </w:pPr>
      <w:r>
        <w:rPr>
          <w:rFonts w:cstheme="minorHAnsi"/>
          <w:b/>
          <w:i/>
          <w:kern w:val="1"/>
          <w:sz w:val="32"/>
          <w:szCs w:val="32"/>
        </w:rPr>
        <w:t>9</w:t>
      </w:r>
      <w:r w:rsidR="00CE71A8" w:rsidRPr="00CE71A8">
        <w:rPr>
          <w:rFonts w:cstheme="minorHAnsi"/>
          <w:b/>
          <w:i/>
          <w:kern w:val="1"/>
          <w:sz w:val="32"/>
          <w:szCs w:val="32"/>
        </w:rPr>
        <w:t xml:space="preserve">. </w:t>
      </w:r>
      <w:r w:rsidR="000D5790" w:rsidRPr="00CE71A8">
        <w:rPr>
          <w:rFonts w:cstheme="minorHAnsi"/>
          <w:b/>
          <w:i/>
          <w:kern w:val="1"/>
          <w:sz w:val="32"/>
          <w:szCs w:val="32"/>
        </w:rPr>
        <w:t>Podmínky pro vzdělávání žáků se speciálními vzdělávacími potřebami a žáků nadaných</w:t>
      </w:r>
    </w:p>
    <w:p w:rsidR="000D5790" w:rsidRPr="00CE71A8" w:rsidRDefault="000D5790" w:rsidP="000D5790">
      <w:pPr>
        <w:jc w:val="both"/>
        <w:rPr>
          <w:rFonts w:cstheme="minorHAnsi"/>
          <w:kern w:val="1"/>
        </w:rPr>
      </w:pPr>
      <w:r w:rsidRPr="00CE71A8">
        <w:rPr>
          <w:rFonts w:cstheme="minorHAnsi"/>
          <w:kern w:val="1"/>
        </w:rPr>
        <w:t xml:space="preserve">Na podmínkách pro žáky se speciálními vzdělávacími potřebami budeme spolupracovat adekvátně s přihlédnutím k jejich handicapu s rodiči a se školou. Při výběru činností ve ŠD, při motivování a hodnocení žáků bude brán ohled na integraci těch, kteří mají speciální vzdělávací potřeby. V případě nutnosti budeme spolupracovat s odbornými pracovišti. Pokud je ve školní družině žák s mimořádným </w:t>
      </w:r>
      <w:r w:rsidRPr="00CE71A8">
        <w:rPr>
          <w:rFonts w:cstheme="minorHAnsi"/>
          <w:kern w:val="1"/>
        </w:rPr>
        <w:lastRenderedPageBreak/>
        <w:t xml:space="preserve">talentem, potom mu bude nabídnuta možnost využívání školní knihovny a přístup na internet. Při přípravě programu pro takovéhoto žáka spolupracuje vychovatelka školní družiny s učiteli základní školy, aby byly žákovi nabídnuty takové metody a formy práce, které by ho vhodně motivovaly a uspokojily. </w:t>
      </w:r>
    </w:p>
    <w:p w:rsidR="000D5790" w:rsidRPr="00CE71A8" w:rsidRDefault="000D5790" w:rsidP="000D5790">
      <w:pPr>
        <w:rPr>
          <w:rFonts w:cstheme="minorHAnsi"/>
          <w:kern w:val="1"/>
        </w:rPr>
      </w:pPr>
    </w:p>
    <w:p w:rsidR="000D5790" w:rsidRPr="00CE71A8" w:rsidRDefault="000D5790" w:rsidP="000D5790">
      <w:pPr>
        <w:rPr>
          <w:rFonts w:cstheme="minorHAnsi"/>
          <w:kern w:val="1"/>
          <w:szCs w:val="24"/>
        </w:rPr>
      </w:pPr>
      <w:r w:rsidRPr="00CE71A8">
        <w:rPr>
          <w:rFonts w:cstheme="minorHAnsi"/>
          <w:b/>
          <w:i/>
          <w:kern w:val="1"/>
          <w:sz w:val="32"/>
        </w:rPr>
        <w:t xml:space="preserve">  </w:t>
      </w:r>
      <w:r w:rsidRPr="00CE71A8">
        <w:rPr>
          <w:rFonts w:cstheme="minorHAnsi"/>
          <w:b/>
          <w:bCs/>
          <w:i/>
          <w:iCs/>
          <w:kern w:val="1"/>
          <w:sz w:val="32"/>
          <w:szCs w:val="32"/>
        </w:rPr>
        <w:t xml:space="preserve"> </w:t>
      </w:r>
      <w:r w:rsidR="002C101E">
        <w:rPr>
          <w:rFonts w:cstheme="minorHAnsi"/>
          <w:b/>
          <w:bCs/>
          <w:i/>
          <w:iCs/>
          <w:kern w:val="1"/>
          <w:sz w:val="32"/>
          <w:szCs w:val="32"/>
        </w:rPr>
        <w:t>10</w:t>
      </w:r>
      <w:r w:rsidRPr="00CE71A8">
        <w:rPr>
          <w:rFonts w:cstheme="minorHAnsi"/>
          <w:b/>
          <w:bCs/>
          <w:i/>
          <w:iCs/>
          <w:kern w:val="1"/>
          <w:sz w:val="32"/>
          <w:szCs w:val="32"/>
        </w:rPr>
        <w:t>.</w:t>
      </w:r>
      <w:r w:rsidRPr="00CE71A8">
        <w:rPr>
          <w:rFonts w:cstheme="minorHAnsi"/>
          <w:b/>
          <w:bCs/>
          <w:i/>
          <w:iCs/>
          <w:sz w:val="32"/>
          <w:szCs w:val="32"/>
        </w:rPr>
        <w:t xml:space="preserve"> </w:t>
      </w:r>
      <w:r w:rsidRPr="00CE71A8">
        <w:rPr>
          <w:rFonts w:cstheme="minorHAnsi"/>
          <w:b/>
          <w:bCs/>
          <w:i/>
          <w:iCs/>
          <w:kern w:val="1"/>
          <w:sz w:val="32"/>
          <w:szCs w:val="32"/>
        </w:rPr>
        <w:t xml:space="preserve">Bezpečnost při činnostech ve školní družině </w:t>
      </w:r>
    </w:p>
    <w:p w:rsidR="000D5790" w:rsidRPr="00CE71A8" w:rsidRDefault="000D5790" w:rsidP="000D5790">
      <w:pPr>
        <w:jc w:val="both"/>
        <w:rPr>
          <w:rFonts w:cstheme="minorHAnsi"/>
          <w:kern w:val="1"/>
          <w:szCs w:val="24"/>
        </w:rPr>
      </w:pPr>
      <w:r w:rsidRPr="00CE71A8">
        <w:rPr>
          <w:rFonts w:cstheme="minorHAnsi"/>
          <w:kern w:val="1"/>
          <w:szCs w:val="24"/>
        </w:rPr>
        <w:t xml:space="preserve"> Ve školní družině vychovatelky při všech činnostech dbají na bezpečnost dětí (nejen fyzickou, ale také sociální a emocionální) a na předcházení rizikovým situacím nebo úrazům. Vedou děti k odpovědnosti za své chování, svou bezpečnost i bezpečnost ostatních účastníků při jednotlivých činnostech.</w:t>
      </w:r>
    </w:p>
    <w:p w:rsidR="000D5790" w:rsidRPr="00CE71A8" w:rsidRDefault="000D5790" w:rsidP="000D5790">
      <w:pPr>
        <w:jc w:val="both"/>
        <w:rPr>
          <w:rFonts w:cstheme="minorHAnsi"/>
          <w:kern w:val="1"/>
          <w:szCs w:val="24"/>
        </w:rPr>
      </w:pPr>
      <w:r w:rsidRPr="00CE71A8">
        <w:rPr>
          <w:rFonts w:cstheme="minorHAnsi"/>
          <w:kern w:val="1"/>
          <w:szCs w:val="24"/>
        </w:rPr>
        <w:t>Podmínky pro hygienické a bezpečné působení:</w:t>
      </w:r>
    </w:p>
    <w:p w:rsidR="000D5790" w:rsidRPr="00CE71A8" w:rsidRDefault="000D5790" w:rsidP="000D5790">
      <w:pPr>
        <w:jc w:val="both"/>
        <w:rPr>
          <w:rFonts w:cstheme="minorHAnsi"/>
          <w:kern w:val="1"/>
          <w:szCs w:val="24"/>
        </w:rPr>
      </w:pPr>
      <w:r w:rsidRPr="00CE71A8">
        <w:rPr>
          <w:rFonts w:cstheme="minorHAnsi"/>
          <w:kern w:val="1"/>
          <w:szCs w:val="24"/>
        </w:rPr>
        <w:t xml:space="preserve"> vhodná struktura činností a skladba zaměstnání </w:t>
      </w:r>
    </w:p>
    <w:p w:rsidR="000D5790" w:rsidRPr="00CE71A8" w:rsidRDefault="000D5790" w:rsidP="000D5790">
      <w:pPr>
        <w:jc w:val="both"/>
        <w:rPr>
          <w:rFonts w:cstheme="minorHAnsi"/>
          <w:kern w:val="1"/>
          <w:szCs w:val="24"/>
        </w:rPr>
      </w:pPr>
      <w:r w:rsidRPr="00CE71A8">
        <w:rPr>
          <w:rFonts w:cstheme="minorHAnsi"/>
          <w:kern w:val="1"/>
          <w:szCs w:val="24"/>
        </w:rPr>
        <w:t xml:space="preserve"> dodržování pitného režimu </w:t>
      </w:r>
    </w:p>
    <w:p w:rsidR="000D5790" w:rsidRPr="00CE71A8" w:rsidRDefault="000D5790" w:rsidP="000D5790">
      <w:pPr>
        <w:jc w:val="both"/>
        <w:rPr>
          <w:rFonts w:cstheme="minorHAnsi"/>
          <w:kern w:val="1"/>
          <w:szCs w:val="24"/>
        </w:rPr>
      </w:pPr>
      <w:r w:rsidRPr="00CE71A8">
        <w:rPr>
          <w:rFonts w:cstheme="minorHAnsi"/>
          <w:kern w:val="1"/>
          <w:szCs w:val="24"/>
        </w:rPr>
        <w:t> zdravé prostředí užívaných prostor (vlastní vybavené prostory, odpovídající světlo, teplota, větrání, velikost nábytku aj.)</w:t>
      </w:r>
    </w:p>
    <w:p w:rsidR="000D5790" w:rsidRPr="00CE71A8" w:rsidRDefault="000D5790" w:rsidP="000D5790">
      <w:pPr>
        <w:jc w:val="both"/>
        <w:rPr>
          <w:rFonts w:cstheme="minorHAnsi"/>
          <w:szCs w:val="24"/>
        </w:rPr>
      </w:pPr>
      <w:r w:rsidRPr="00CE71A8">
        <w:rPr>
          <w:rFonts w:cstheme="minorHAnsi"/>
          <w:kern w:val="1"/>
          <w:szCs w:val="24"/>
        </w:rPr>
        <w:t xml:space="preserve"> bezpečné pomůcky </w:t>
      </w:r>
      <w:r w:rsidRPr="00CE71A8">
        <w:rPr>
          <w:rFonts w:cstheme="minorHAnsi"/>
          <w:kern w:val="1"/>
          <w:szCs w:val="24"/>
        </w:rPr>
        <w:t> ochrana účastníků před úrazy</w:t>
      </w:r>
    </w:p>
    <w:p w:rsidR="000D5790" w:rsidRPr="00CE71A8" w:rsidRDefault="000D5790" w:rsidP="000D5790">
      <w:pPr>
        <w:jc w:val="both"/>
        <w:rPr>
          <w:rFonts w:cstheme="minorHAnsi"/>
          <w:szCs w:val="24"/>
        </w:rPr>
      </w:pPr>
    </w:p>
    <w:p w:rsidR="000D5790" w:rsidRPr="00CE71A8" w:rsidRDefault="000D5790" w:rsidP="000D5790">
      <w:pPr>
        <w:jc w:val="both"/>
        <w:rPr>
          <w:rFonts w:cstheme="minorHAnsi"/>
          <w:kern w:val="1"/>
          <w:szCs w:val="24"/>
        </w:rPr>
      </w:pPr>
      <w:r w:rsidRPr="00CE71A8">
        <w:rPr>
          <w:rFonts w:cstheme="minorHAnsi"/>
          <w:kern w:val="1"/>
          <w:szCs w:val="24"/>
        </w:rPr>
        <w:t xml:space="preserve"> Psychosociální podmínky:</w:t>
      </w:r>
    </w:p>
    <w:p w:rsidR="000D5790" w:rsidRPr="00CE71A8" w:rsidRDefault="000D5790" w:rsidP="000D5790">
      <w:pPr>
        <w:jc w:val="both"/>
        <w:rPr>
          <w:rFonts w:cstheme="minorHAnsi"/>
          <w:kern w:val="1"/>
          <w:szCs w:val="24"/>
        </w:rPr>
      </w:pPr>
      <w:r w:rsidRPr="00CE71A8">
        <w:rPr>
          <w:rFonts w:cstheme="minorHAnsi"/>
          <w:kern w:val="1"/>
          <w:szCs w:val="24"/>
        </w:rPr>
        <w:t xml:space="preserve"> </w:t>
      </w:r>
      <w:r w:rsidRPr="00CE71A8">
        <w:rPr>
          <w:rFonts w:cstheme="minorHAnsi"/>
          <w:kern w:val="1"/>
          <w:szCs w:val="24"/>
        </w:rPr>
        <w:t> příznivé sociální klima, vytváření prostředí pohody, otevřenost a partnerství v komunikaci,</w:t>
      </w:r>
    </w:p>
    <w:p w:rsidR="000D5790" w:rsidRPr="00CE71A8" w:rsidRDefault="000D5790" w:rsidP="000D5790">
      <w:pPr>
        <w:jc w:val="both"/>
        <w:rPr>
          <w:rFonts w:cstheme="minorHAnsi"/>
          <w:kern w:val="1"/>
          <w:szCs w:val="24"/>
        </w:rPr>
      </w:pPr>
      <w:r w:rsidRPr="00CE71A8">
        <w:rPr>
          <w:rFonts w:cstheme="minorHAnsi"/>
          <w:kern w:val="1"/>
          <w:szCs w:val="24"/>
        </w:rPr>
        <w:t xml:space="preserve"> </w:t>
      </w:r>
      <w:r w:rsidRPr="00CE71A8">
        <w:rPr>
          <w:rFonts w:cstheme="minorHAnsi"/>
          <w:kern w:val="1"/>
          <w:szCs w:val="24"/>
        </w:rPr>
        <w:t xml:space="preserve"> úcta, tolerance, uznání, empatie, spolupráce a pomoc druhým </w:t>
      </w:r>
    </w:p>
    <w:p w:rsidR="000D5790" w:rsidRPr="00CE71A8" w:rsidRDefault="000D5790" w:rsidP="000D5790">
      <w:pPr>
        <w:jc w:val="both"/>
        <w:rPr>
          <w:rFonts w:cstheme="minorHAnsi"/>
          <w:kern w:val="1"/>
          <w:szCs w:val="24"/>
        </w:rPr>
      </w:pPr>
      <w:r w:rsidRPr="00CE71A8">
        <w:rPr>
          <w:rFonts w:cstheme="minorHAnsi"/>
          <w:kern w:val="1"/>
          <w:szCs w:val="24"/>
        </w:rPr>
        <w:t> respekt k potřebám jedince, činnost vycházející ze zájmu účastníků, osvojování si praktických dovedností, hlavním momentem v činnosti je všestranný prospěch dítěte</w:t>
      </w:r>
    </w:p>
    <w:p w:rsidR="000D5790" w:rsidRPr="00CE71A8" w:rsidRDefault="000D5790" w:rsidP="000D5790">
      <w:pPr>
        <w:jc w:val="both"/>
        <w:rPr>
          <w:rFonts w:cstheme="minorHAnsi"/>
          <w:kern w:val="1"/>
          <w:szCs w:val="24"/>
        </w:rPr>
      </w:pPr>
      <w:r w:rsidRPr="00CE71A8">
        <w:rPr>
          <w:rFonts w:cstheme="minorHAnsi"/>
          <w:kern w:val="1"/>
          <w:szCs w:val="24"/>
        </w:rPr>
        <w:t> věková přiměřenost a motivující hodnocení v souladu s individuálními možnostmi a individuálním pokrokem</w:t>
      </w:r>
    </w:p>
    <w:p w:rsidR="000D5790" w:rsidRPr="00CE71A8" w:rsidRDefault="000D5790" w:rsidP="000D5790">
      <w:pPr>
        <w:jc w:val="both"/>
        <w:rPr>
          <w:rFonts w:cstheme="minorHAnsi"/>
          <w:kern w:val="1"/>
          <w:szCs w:val="24"/>
        </w:rPr>
      </w:pPr>
      <w:r w:rsidRPr="00CE71A8">
        <w:rPr>
          <w:rFonts w:cstheme="minorHAnsi"/>
          <w:kern w:val="1"/>
          <w:szCs w:val="24"/>
        </w:rPr>
        <w:t> ochrana před násilím, šikanou a dalšími sociálně patologickými jevy</w:t>
      </w:r>
    </w:p>
    <w:p w:rsidR="000D5790" w:rsidRPr="00CE71A8" w:rsidRDefault="000D5790" w:rsidP="000D5790">
      <w:pPr>
        <w:jc w:val="both"/>
        <w:rPr>
          <w:rFonts w:cstheme="minorHAnsi"/>
          <w:szCs w:val="24"/>
        </w:rPr>
      </w:pPr>
      <w:r w:rsidRPr="00CE71A8">
        <w:rPr>
          <w:rFonts w:cstheme="minorHAnsi"/>
          <w:kern w:val="1"/>
          <w:szCs w:val="24"/>
        </w:rPr>
        <w:t xml:space="preserve"> spoluúčast všech dětí na plánování činnosti, na jejím řízení i následném hodnocení </w:t>
      </w:r>
    </w:p>
    <w:p w:rsidR="000D5790" w:rsidRPr="00CE71A8" w:rsidRDefault="000D5790" w:rsidP="000D5790">
      <w:pPr>
        <w:jc w:val="both"/>
        <w:rPr>
          <w:rFonts w:cstheme="minorHAnsi"/>
          <w:szCs w:val="24"/>
        </w:rPr>
      </w:pPr>
    </w:p>
    <w:p w:rsidR="000D5790" w:rsidRPr="00CE71A8" w:rsidRDefault="000D5790" w:rsidP="000D5790">
      <w:pPr>
        <w:jc w:val="both"/>
        <w:rPr>
          <w:rFonts w:cstheme="minorHAnsi"/>
          <w:szCs w:val="24"/>
        </w:rPr>
      </w:pPr>
      <w:r w:rsidRPr="00CE71A8">
        <w:rPr>
          <w:rFonts w:cstheme="minorHAnsi"/>
          <w:kern w:val="1"/>
          <w:szCs w:val="24"/>
        </w:rPr>
        <w:t>Na začátku školního roku vychovatelky děti seznámí s vnitřním řádem školní družiny a společně si s dětmi vytváří pravidla soužití (vztahová a provozní) ve školní družině.</w:t>
      </w:r>
    </w:p>
    <w:p w:rsidR="000D5790" w:rsidRPr="00CE71A8" w:rsidRDefault="000D5790" w:rsidP="000D5790">
      <w:pPr>
        <w:jc w:val="both"/>
        <w:rPr>
          <w:rFonts w:cstheme="minorHAnsi"/>
          <w:szCs w:val="24"/>
        </w:rPr>
      </w:pPr>
    </w:p>
    <w:p w:rsidR="000D5790" w:rsidRPr="00CE71A8" w:rsidRDefault="00CE71A8" w:rsidP="000D5790">
      <w:pPr>
        <w:rPr>
          <w:rFonts w:cstheme="minorHAnsi"/>
          <w:kern w:val="1"/>
          <w:szCs w:val="24"/>
        </w:rPr>
      </w:pPr>
      <w:r w:rsidRPr="00CE71A8">
        <w:rPr>
          <w:rFonts w:cstheme="minorHAnsi"/>
          <w:b/>
          <w:bCs/>
          <w:i/>
          <w:iCs/>
          <w:kern w:val="1"/>
          <w:sz w:val="30"/>
          <w:szCs w:val="30"/>
        </w:rPr>
        <w:t>1</w:t>
      </w:r>
      <w:r w:rsidR="002C101E">
        <w:rPr>
          <w:rFonts w:cstheme="minorHAnsi"/>
          <w:b/>
          <w:bCs/>
          <w:i/>
          <w:iCs/>
          <w:kern w:val="1"/>
          <w:sz w:val="30"/>
          <w:szCs w:val="30"/>
        </w:rPr>
        <w:t>1</w:t>
      </w:r>
      <w:r w:rsidR="000D5790" w:rsidRPr="00CE71A8">
        <w:rPr>
          <w:rFonts w:cstheme="minorHAnsi"/>
          <w:b/>
          <w:bCs/>
          <w:i/>
          <w:iCs/>
          <w:kern w:val="1"/>
          <w:sz w:val="30"/>
          <w:szCs w:val="30"/>
        </w:rPr>
        <w:t>. Prevence sociálně patologických jevů</w:t>
      </w:r>
      <w:r w:rsidR="000D5790" w:rsidRPr="00CE71A8">
        <w:rPr>
          <w:rFonts w:cstheme="minorHAnsi"/>
          <w:kern w:val="1"/>
          <w:szCs w:val="24"/>
        </w:rPr>
        <w:t xml:space="preserve"> </w:t>
      </w: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  <w:szCs w:val="24"/>
        </w:rPr>
        <w:t xml:space="preserve">V naší školní družině se zaměřujeme především na primární prevenci. Naším cílem je prohlubovat dovednosti dětí, jak chránit své zdraví, znát jeho hodnotu a rozvíjet sociální dovednosti a zdravé sociální vztahy. Vycházíme z toho, že každá nová činnost, která dítě zaujme a pracuje na ní s nadšením, ho odvádí od stereotypu všedního dne a touhy zkoušet nepoznané. Společně s dětmi se snažíme formou kooperativních činností vytvářet zdravé vztahy mezi dětmi navzájem, posilovat </w:t>
      </w:r>
      <w:r w:rsidRPr="00CE71A8">
        <w:rPr>
          <w:rFonts w:cstheme="minorHAnsi"/>
          <w:kern w:val="1"/>
          <w:szCs w:val="24"/>
        </w:rPr>
        <w:lastRenderedPageBreak/>
        <w:t xml:space="preserve">sebevědomí dětí, jejich ochotu pomáhat druhým, všímat si lidí kolem sebe, odmítat všechny formy násilí, orientovat se v krizových situacích a snažit se je řešit. Seznamujeme děti se zdravotními riziky spojenými se špatným životním stylem, s kouřením, alkoholem, užíváním drog a léků a se způsoby odmítání návykových látek. V rámci výchovy k volnému času nabízíme dětem množství aktivit, na jejichž přípravě se podílejí a tím se učí najít si svou oblíbenou činnost, které se mohou ve svém volném čase věnovat </w:t>
      </w: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ŠD tvoří se ZŠ jednu právnickou osobu, proto bezpečnost a ochrana zdraví dětí je zajišťována v rámci celé školy. Školní řád stanovuje obecná pravidla chování dětí ve škole, z něho vycházejí jednotlivé vnitřní řády.</w:t>
      </w: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 xml:space="preserve">S řádem školní družiny děti opakovaně seznamujeme a připomínáme jim </w:t>
      </w:r>
      <w:proofErr w:type="gramStart"/>
      <w:r w:rsidRPr="00CE71A8">
        <w:rPr>
          <w:rFonts w:cstheme="minorHAnsi"/>
          <w:kern w:val="1"/>
        </w:rPr>
        <w:t>ho</w:t>
      </w:r>
      <w:proofErr w:type="gramEnd"/>
      <w:r w:rsidRPr="00CE71A8">
        <w:rPr>
          <w:rFonts w:cstheme="minorHAnsi"/>
          <w:kern w:val="1"/>
        </w:rPr>
        <w:t xml:space="preserve"> při různých činnostech. O tomto provádíme záznam do pedagogické dokumentace. Vnitřní řád školní družiny je zveřejněn v </w:t>
      </w:r>
      <w:proofErr w:type="spellStart"/>
      <w:r w:rsidRPr="00CE71A8">
        <w:rPr>
          <w:rFonts w:cstheme="minorHAnsi"/>
          <w:kern w:val="1"/>
        </w:rPr>
        <w:t>v</w:t>
      </w:r>
      <w:proofErr w:type="spellEnd"/>
      <w:r w:rsidRPr="00CE71A8">
        <w:rPr>
          <w:rFonts w:cstheme="minorHAnsi"/>
          <w:kern w:val="1"/>
        </w:rPr>
        <w:t xml:space="preserve"> družině. Pokud využíváme jiné učebny, řídíme se vnitřním řádem těchto učeben.</w:t>
      </w:r>
    </w:p>
    <w:p w:rsidR="000D5790" w:rsidRPr="00CE71A8" w:rsidRDefault="000D5790" w:rsidP="000D5790">
      <w:pPr>
        <w:rPr>
          <w:rFonts w:cstheme="minorHAnsi"/>
          <w:kern w:val="1"/>
        </w:rPr>
      </w:pPr>
    </w:p>
    <w:p w:rsidR="000D5790" w:rsidRPr="00CE71A8" w:rsidRDefault="00CE71A8" w:rsidP="000D5790">
      <w:pPr>
        <w:rPr>
          <w:rFonts w:cstheme="minorHAnsi"/>
          <w:b/>
          <w:i/>
          <w:kern w:val="1"/>
          <w:sz w:val="32"/>
        </w:rPr>
      </w:pPr>
      <w:r w:rsidRPr="00CE71A8">
        <w:rPr>
          <w:rFonts w:cstheme="minorHAnsi"/>
          <w:b/>
          <w:i/>
          <w:kern w:val="1"/>
          <w:sz w:val="32"/>
        </w:rPr>
        <w:t>1</w:t>
      </w:r>
      <w:r w:rsidR="002C101E">
        <w:rPr>
          <w:rFonts w:cstheme="minorHAnsi"/>
          <w:b/>
          <w:i/>
          <w:kern w:val="1"/>
          <w:sz w:val="32"/>
        </w:rPr>
        <w:t>2</w:t>
      </w:r>
      <w:r w:rsidR="000D5790" w:rsidRPr="00CE71A8">
        <w:rPr>
          <w:rFonts w:cstheme="minorHAnsi"/>
          <w:b/>
          <w:i/>
          <w:kern w:val="1"/>
          <w:sz w:val="32"/>
        </w:rPr>
        <w:t>.</w:t>
      </w:r>
      <w:r w:rsidR="000D5790" w:rsidRPr="00CE71A8">
        <w:rPr>
          <w:rFonts w:cstheme="minorHAnsi"/>
          <w:b/>
          <w:i/>
          <w:sz w:val="32"/>
        </w:rPr>
        <w:t xml:space="preserve"> </w:t>
      </w:r>
      <w:r w:rsidR="000D5790" w:rsidRPr="00CE71A8">
        <w:rPr>
          <w:rFonts w:cstheme="minorHAnsi"/>
          <w:b/>
          <w:i/>
          <w:kern w:val="1"/>
          <w:sz w:val="32"/>
        </w:rPr>
        <w:t>Materiální vybavení školní družiny</w:t>
      </w: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Školní družina má plně k disp</w:t>
      </w:r>
      <w:r w:rsidR="00CE71A8" w:rsidRPr="00CE71A8">
        <w:rPr>
          <w:rFonts w:cstheme="minorHAnsi"/>
          <w:kern w:val="1"/>
        </w:rPr>
        <w:t>ozici třídu, dále využívá učebnu</w:t>
      </w:r>
      <w:r w:rsidRPr="00CE71A8">
        <w:rPr>
          <w:rFonts w:cstheme="minorHAnsi"/>
          <w:kern w:val="1"/>
        </w:rPr>
        <w:t xml:space="preserve">  a počítačovou učebnu. </w:t>
      </w: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 xml:space="preserve">Družinové třídy jsou rozděleny na část pracovní a herní. Pracovní část má snadno čistitelnou podlahovou krytinu a odpovídající nábytek. V herní části třídy je koberec. K </w:t>
      </w:r>
      <w:r w:rsidRPr="00CE71A8">
        <w:rPr>
          <w:rFonts w:cstheme="minorHAnsi"/>
        </w:rPr>
        <w:t xml:space="preserve"> </w:t>
      </w:r>
      <w:r w:rsidRPr="00CE71A8">
        <w:rPr>
          <w:rFonts w:cstheme="minorHAnsi"/>
          <w:kern w:val="1"/>
        </w:rPr>
        <w:t>odpočinku slouží gauče a křesílka. K vybavení patří CD přehrávač, televize, společenské hry, stavebnice, dětské knihy a časopisy, sportovní náčiní, potřeby pro výtvarné, hudební a pracovní činnosti. Školní družina využívá školní hřiště, počítačové učebny.</w:t>
      </w:r>
    </w:p>
    <w:p w:rsidR="000D5790" w:rsidRPr="00CE71A8" w:rsidRDefault="000D5790" w:rsidP="000D5790">
      <w:pPr>
        <w:rPr>
          <w:rFonts w:cstheme="minorHAnsi"/>
          <w:b/>
          <w:i/>
          <w:kern w:val="1"/>
          <w:sz w:val="32"/>
        </w:rPr>
      </w:pPr>
      <w:r w:rsidRPr="00CE71A8">
        <w:rPr>
          <w:rFonts w:cstheme="minorHAnsi"/>
          <w:b/>
          <w:i/>
          <w:kern w:val="1"/>
          <w:sz w:val="32"/>
        </w:rPr>
        <w:t>1</w:t>
      </w:r>
      <w:r w:rsidR="002C101E">
        <w:rPr>
          <w:rFonts w:cstheme="minorHAnsi"/>
          <w:b/>
          <w:i/>
          <w:kern w:val="1"/>
          <w:sz w:val="32"/>
        </w:rPr>
        <w:t>3</w:t>
      </w:r>
      <w:r w:rsidRPr="00CE71A8">
        <w:rPr>
          <w:rFonts w:cstheme="minorHAnsi"/>
          <w:b/>
          <w:i/>
          <w:kern w:val="1"/>
          <w:sz w:val="32"/>
        </w:rPr>
        <w:t>.</w:t>
      </w:r>
      <w:r w:rsidRPr="00CE71A8">
        <w:rPr>
          <w:rFonts w:cstheme="minorHAnsi"/>
          <w:b/>
          <w:i/>
          <w:sz w:val="32"/>
        </w:rPr>
        <w:t xml:space="preserve"> </w:t>
      </w:r>
      <w:r w:rsidRPr="00CE71A8">
        <w:rPr>
          <w:rFonts w:cstheme="minorHAnsi"/>
          <w:b/>
          <w:i/>
          <w:kern w:val="1"/>
          <w:sz w:val="32"/>
        </w:rPr>
        <w:t>Personální podmínky</w:t>
      </w: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Pedagogické půso</w:t>
      </w:r>
      <w:r w:rsidR="00A92F02" w:rsidRPr="00CE71A8">
        <w:rPr>
          <w:rFonts w:cstheme="minorHAnsi"/>
          <w:kern w:val="1"/>
        </w:rPr>
        <w:t>bení ve školní družině zajišťují  plně kvalifikované</w:t>
      </w:r>
      <w:r w:rsidRPr="00CE71A8">
        <w:rPr>
          <w:rFonts w:cstheme="minorHAnsi"/>
          <w:kern w:val="1"/>
        </w:rPr>
        <w:t xml:space="preserve"> vychovatelk</w:t>
      </w:r>
      <w:r w:rsidR="00A92F02" w:rsidRPr="00CE71A8">
        <w:rPr>
          <w:rFonts w:cstheme="minorHAnsi"/>
          <w:kern w:val="1"/>
        </w:rPr>
        <w:t>y.  Odbornost si vychovatelky prohlubují</w:t>
      </w:r>
      <w:r w:rsidRPr="00CE71A8">
        <w:rPr>
          <w:rFonts w:cstheme="minorHAnsi"/>
          <w:kern w:val="1"/>
        </w:rPr>
        <w:t xml:space="preserve"> v akreditovaných kurzech a samostudiem.</w:t>
      </w: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b/>
          <w:i/>
          <w:kern w:val="1"/>
          <w:sz w:val="32"/>
        </w:rPr>
        <w:t xml:space="preserve"> 1</w:t>
      </w:r>
      <w:r w:rsidR="002C101E">
        <w:rPr>
          <w:rFonts w:cstheme="minorHAnsi"/>
          <w:b/>
          <w:i/>
          <w:kern w:val="1"/>
          <w:sz w:val="32"/>
        </w:rPr>
        <w:t>4</w:t>
      </w:r>
      <w:r w:rsidRPr="00CE71A8">
        <w:rPr>
          <w:rFonts w:cstheme="minorHAnsi"/>
          <w:b/>
          <w:i/>
          <w:kern w:val="1"/>
          <w:sz w:val="32"/>
        </w:rPr>
        <w:t>. Ekonomické podmínky</w:t>
      </w: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Provoz školní družiny je financován prostředky ze státního rozpočtu, příspěvky od zřizovatele a příspěvky od rodičů žáků.</w:t>
      </w: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 xml:space="preserve">Úplata za zájmové vzdělávání činí 150,- Kč za jeden měsíc. Rodiče ho  platí </w:t>
      </w:r>
      <w:r w:rsidRPr="00CE71A8">
        <w:rPr>
          <w:rFonts w:cstheme="minorHAnsi"/>
        </w:rPr>
        <w:t>bezhotovostně převodem na účet školy.</w:t>
      </w:r>
    </w:p>
    <w:p w:rsidR="000D5790" w:rsidRPr="00CE71A8" w:rsidRDefault="000D5790" w:rsidP="000D5790">
      <w:pPr>
        <w:rPr>
          <w:rFonts w:cstheme="minorHAnsi"/>
        </w:rPr>
      </w:pPr>
      <w:r w:rsidRPr="00CE71A8">
        <w:rPr>
          <w:rFonts w:cstheme="minorHAnsi"/>
          <w:b/>
          <w:i/>
          <w:kern w:val="1"/>
          <w:sz w:val="32"/>
        </w:rPr>
        <w:t xml:space="preserve"> 1</w:t>
      </w:r>
      <w:r w:rsidR="002C101E">
        <w:rPr>
          <w:rFonts w:cstheme="minorHAnsi"/>
          <w:b/>
          <w:i/>
          <w:kern w:val="1"/>
          <w:sz w:val="32"/>
        </w:rPr>
        <w:t>5</w:t>
      </w:r>
      <w:r w:rsidRPr="00CE71A8">
        <w:rPr>
          <w:rFonts w:cstheme="minorHAnsi"/>
          <w:b/>
          <w:i/>
          <w:kern w:val="1"/>
          <w:sz w:val="32"/>
        </w:rPr>
        <w:t>. Podmínky přijímání a vylučování žáků školní družiny</w:t>
      </w:r>
    </w:p>
    <w:p w:rsidR="000D5790" w:rsidRPr="00CE71A8" w:rsidRDefault="000D5790" w:rsidP="000D5790">
      <w:pPr>
        <w:widowControl w:val="0"/>
        <w:ind w:left="-63"/>
        <w:rPr>
          <w:rFonts w:cstheme="minorHAnsi"/>
        </w:rPr>
      </w:pPr>
      <w:r w:rsidRPr="00CE71A8">
        <w:rPr>
          <w:rFonts w:cstheme="minorHAnsi"/>
        </w:rPr>
        <w:t xml:space="preserve">Vychovatelka školní družiny zajišťuje přihlašování, odhlašování žáků, vybírání poplatků, předávání informací zákonným zástupům žáků, vyřizování námětů a stížností. </w:t>
      </w:r>
    </w:p>
    <w:p w:rsidR="000D5790" w:rsidRPr="00CE71A8" w:rsidRDefault="000D5790" w:rsidP="000D5790">
      <w:pPr>
        <w:widowControl w:val="0"/>
        <w:ind w:left="-63"/>
        <w:rPr>
          <w:rFonts w:cstheme="minorHAnsi"/>
        </w:rPr>
      </w:pPr>
      <w:r w:rsidRPr="00CE71A8">
        <w:rPr>
          <w:rFonts w:cstheme="minorHAnsi"/>
        </w:rPr>
        <w:t xml:space="preserve">O zařazení žáka do školní družiny rozhoduje ředitelka školy. </w:t>
      </w:r>
    </w:p>
    <w:p w:rsidR="000D5790" w:rsidRPr="00CE71A8" w:rsidRDefault="000D5790" w:rsidP="000D5790">
      <w:pPr>
        <w:widowControl w:val="0"/>
        <w:rPr>
          <w:rFonts w:cstheme="minorHAnsi"/>
        </w:rPr>
      </w:pPr>
      <w:r w:rsidRPr="00CE71A8">
        <w:rPr>
          <w:rFonts w:cstheme="minorHAnsi"/>
        </w:rPr>
        <w:t>Do ŠD jsou žáci přednostně přijímáni v tomto pořadí:</w:t>
      </w:r>
    </w:p>
    <w:p w:rsidR="000D5790" w:rsidRPr="00CE71A8" w:rsidRDefault="000D5790" w:rsidP="000D5790">
      <w:pPr>
        <w:widowControl w:val="0"/>
        <w:ind w:left="-63"/>
        <w:rPr>
          <w:rFonts w:cstheme="minorHAnsi"/>
        </w:rPr>
      </w:pPr>
      <w:r w:rsidRPr="00CE71A8">
        <w:rPr>
          <w:rFonts w:cstheme="minorHAnsi"/>
        </w:rPr>
        <w:t xml:space="preserve"> </w:t>
      </w:r>
      <w:r w:rsidRPr="00CE71A8">
        <w:rPr>
          <w:rFonts w:cstheme="minorHAnsi"/>
        </w:rPr>
        <w:tab/>
      </w:r>
      <w:r w:rsidRPr="00CE71A8">
        <w:rPr>
          <w:rFonts w:cstheme="minorHAnsi"/>
        </w:rPr>
        <w:tab/>
      </w:r>
      <w:r w:rsidRPr="00CE71A8">
        <w:rPr>
          <w:rFonts w:cstheme="minorHAnsi"/>
        </w:rPr>
        <w:tab/>
        <w:t>a) mladší žáci před staršími</w:t>
      </w:r>
    </w:p>
    <w:p w:rsidR="000D5790" w:rsidRPr="00CE71A8" w:rsidRDefault="000D5790" w:rsidP="000D5790">
      <w:pPr>
        <w:widowControl w:val="0"/>
        <w:ind w:left="720" w:firstLine="696"/>
        <w:rPr>
          <w:rFonts w:cstheme="minorHAnsi"/>
        </w:rPr>
      </w:pPr>
      <w:r w:rsidRPr="00CE71A8">
        <w:rPr>
          <w:rFonts w:cstheme="minorHAnsi"/>
        </w:rPr>
        <w:t>b)  žáci dojíždějící z okolních obcí</w:t>
      </w:r>
    </w:p>
    <w:p w:rsidR="000D5790" w:rsidRPr="00CE71A8" w:rsidRDefault="000D5790" w:rsidP="000D5790">
      <w:pPr>
        <w:widowControl w:val="0"/>
        <w:ind w:left="-63"/>
        <w:rPr>
          <w:rFonts w:cstheme="minorHAnsi"/>
        </w:rPr>
      </w:pPr>
      <w:r w:rsidRPr="00CE71A8">
        <w:rPr>
          <w:rFonts w:cstheme="minorHAnsi"/>
        </w:rPr>
        <w:tab/>
      </w:r>
      <w:r w:rsidRPr="00CE71A8">
        <w:rPr>
          <w:rFonts w:cstheme="minorHAnsi"/>
        </w:rPr>
        <w:tab/>
      </w:r>
      <w:r w:rsidRPr="00CE71A8">
        <w:rPr>
          <w:rFonts w:cstheme="minorHAnsi"/>
        </w:rPr>
        <w:tab/>
        <w:t>c) žáci s celotýdenní docházkou v plném režimu</w:t>
      </w:r>
    </w:p>
    <w:p w:rsidR="000D5790" w:rsidRPr="00CE71A8" w:rsidRDefault="000D5790" w:rsidP="000D5790">
      <w:pPr>
        <w:widowControl w:val="0"/>
        <w:ind w:left="-63"/>
        <w:rPr>
          <w:rFonts w:cstheme="minorHAnsi"/>
          <w:kern w:val="1"/>
        </w:rPr>
      </w:pPr>
      <w:r w:rsidRPr="00CE71A8">
        <w:rPr>
          <w:rFonts w:cstheme="minorHAnsi"/>
          <w:kern w:val="1"/>
        </w:rPr>
        <w:lastRenderedPageBreak/>
        <w:t>Přihlašování a odhlašování žáků ze školní družiny je prováděno na základě písemné žádosti zákonných zástupců žáka.</w:t>
      </w:r>
    </w:p>
    <w:p w:rsidR="00A92F02" w:rsidRPr="00CE71A8" w:rsidRDefault="00A92F02" w:rsidP="00A92F02">
      <w:pPr>
        <w:pStyle w:val="Bezmezer"/>
        <w:rPr>
          <w:rFonts w:asciiTheme="minorHAnsi" w:hAnsiTheme="minorHAnsi" w:cstheme="minorHAnsi"/>
        </w:rPr>
      </w:pPr>
      <w:r w:rsidRPr="00CE71A8">
        <w:rPr>
          <w:rFonts w:asciiTheme="minorHAnsi" w:hAnsiTheme="minorHAnsi" w:cstheme="minorHAnsi"/>
        </w:rPr>
        <w:t>Pokud účastník zájmového vzdělávání soustavně a opakovaně závažně porušuje  vnitřní řád ŠD a školní řád, zvláště  hrubě  opakovaně</w:t>
      </w:r>
      <w:r w:rsidRPr="00CE71A8">
        <w:rPr>
          <w:rFonts w:asciiTheme="minorHAnsi" w:hAnsiTheme="minorHAnsi" w:cstheme="minorHAnsi"/>
          <w:u w:val="single"/>
        </w:rPr>
        <w:t xml:space="preserve"> </w:t>
      </w:r>
      <w:r w:rsidRPr="00CE71A8">
        <w:rPr>
          <w:rFonts w:asciiTheme="minorHAnsi" w:hAnsiTheme="minorHAnsi" w:cstheme="minorHAnsi"/>
        </w:rPr>
        <w:t xml:space="preserve">slovně  a úmyslně fyzicky útočí na žáky nebo </w:t>
      </w:r>
      <w:r w:rsidRPr="00CE71A8">
        <w:rPr>
          <w:rFonts w:asciiTheme="minorHAnsi" w:eastAsia="Times New Roman" w:hAnsiTheme="minorHAnsi" w:cstheme="minorHAnsi"/>
          <w:lang w:eastAsia="cs-CZ"/>
        </w:rPr>
        <w:t>zaměstnance</w:t>
      </w:r>
      <w:r w:rsidRPr="00CE71A8">
        <w:rPr>
          <w:rFonts w:asciiTheme="minorHAnsi" w:hAnsiTheme="minorHAnsi" w:cstheme="minorHAnsi"/>
        </w:rPr>
        <w:t>, může být z rozhodnutí ředitelky školy z docházky do ŠD vyloučen. O  vyloučení z docházky do ŠD rozhoduje ředitel školy na základě návrhu vedoucí vychovatelky ŠD a po projednání v pedagogické radě. Do hodnocení a klasifikace chování žáka se započítávají i projevy chování v činnostech ŠD - platí i zde ustanovení vyhlášky o základní škole.</w:t>
      </w:r>
    </w:p>
    <w:p w:rsidR="00A92F02" w:rsidRPr="00CE71A8" w:rsidRDefault="00A92F02" w:rsidP="00A92F02">
      <w:pPr>
        <w:widowControl w:val="0"/>
        <w:numPr>
          <w:ilvl w:val="0"/>
          <w:numId w:val="9"/>
        </w:numPr>
        <w:suppressAutoHyphens/>
        <w:spacing w:after="0" w:line="240" w:lineRule="auto"/>
        <w:ind w:left="-63"/>
        <w:rPr>
          <w:rFonts w:cstheme="minorHAnsi"/>
        </w:rPr>
      </w:pPr>
      <w:r w:rsidRPr="00CE71A8">
        <w:rPr>
          <w:rFonts w:cstheme="minorHAnsi"/>
        </w:rPr>
        <w:t xml:space="preserve">Rozhodnutí o vyloučení ze ŠD sdělí ředitel školy rodičům žáka písemně s patřičným zdůvodněním.  </w:t>
      </w:r>
    </w:p>
    <w:p w:rsidR="00CE71A8" w:rsidRPr="00CE71A8" w:rsidRDefault="002C101E" w:rsidP="00CE71A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sz w:val="36"/>
          <w:szCs w:val="36"/>
          <w:lang w:eastAsia="cs-CZ"/>
        </w:rPr>
      </w:pPr>
      <w:r>
        <w:rPr>
          <w:rFonts w:eastAsia="Times New Roman" w:cstheme="minorHAnsi"/>
          <w:b/>
          <w:bCs/>
          <w:i/>
          <w:sz w:val="36"/>
          <w:szCs w:val="36"/>
          <w:lang w:eastAsia="cs-CZ"/>
        </w:rPr>
        <w:t>16</w:t>
      </w:r>
      <w:r w:rsidR="00CE71A8" w:rsidRPr="00CE71A8">
        <w:rPr>
          <w:rFonts w:eastAsia="Times New Roman" w:cstheme="minorHAnsi"/>
          <w:b/>
          <w:bCs/>
          <w:i/>
          <w:sz w:val="36"/>
          <w:szCs w:val="36"/>
          <w:lang w:eastAsia="cs-CZ"/>
        </w:rPr>
        <w:t>.</w:t>
      </w:r>
      <w:r w:rsidR="00CE71A8" w:rsidRPr="00CE71A8">
        <w:rPr>
          <w:rFonts w:eastAsia="Times New Roman" w:cstheme="minorHAnsi"/>
          <w:b/>
          <w:bCs/>
          <w:i/>
          <w:sz w:val="36"/>
          <w:szCs w:val="36"/>
          <w:lang w:eastAsia="cs-CZ"/>
        </w:rPr>
        <w:t xml:space="preserve"> Hodnocení práce ŠD</w:t>
      </w:r>
    </w:p>
    <w:p w:rsidR="00CE71A8" w:rsidRPr="00CE71A8" w:rsidRDefault="00CE71A8" w:rsidP="00CE71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E71A8">
        <w:rPr>
          <w:rFonts w:eastAsia="Times New Roman" w:cstheme="minorHAnsi"/>
          <w:sz w:val="24"/>
          <w:szCs w:val="24"/>
          <w:lang w:eastAsia="cs-CZ"/>
        </w:rPr>
        <w:t>Pravidelné sledování zájmu a spokojenosti dětí.</w:t>
      </w:r>
    </w:p>
    <w:p w:rsidR="00CE71A8" w:rsidRPr="00CE71A8" w:rsidRDefault="00CE71A8" w:rsidP="00CE71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E71A8">
        <w:rPr>
          <w:rFonts w:eastAsia="Times New Roman" w:cstheme="minorHAnsi"/>
          <w:sz w:val="24"/>
          <w:szCs w:val="24"/>
          <w:lang w:eastAsia="cs-CZ"/>
        </w:rPr>
        <w:t>Zpětná vazba od rodičů a učitelů.</w:t>
      </w:r>
    </w:p>
    <w:p w:rsidR="00CE71A8" w:rsidRPr="00CE71A8" w:rsidRDefault="00CE71A8" w:rsidP="00CE71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E71A8">
        <w:rPr>
          <w:rFonts w:eastAsia="Times New Roman" w:cstheme="minorHAnsi"/>
          <w:sz w:val="24"/>
          <w:szCs w:val="24"/>
          <w:lang w:eastAsia="cs-CZ"/>
        </w:rPr>
        <w:t>Vlastní hodnocení činnosti ŠD jednou ročně (záznamy, plán, sebehodnocení).</w:t>
      </w:r>
    </w:p>
    <w:p w:rsidR="00CE71A8" w:rsidRPr="00CE71A8" w:rsidRDefault="002C101E" w:rsidP="00CE71A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>
        <w:rPr>
          <w:rFonts w:eastAsia="Times New Roman" w:cstheme="minorHAnsi"/>
          <w:b/>
          <w:bCs/>
          <w:sz w:val="36"/>
          <w:szCs w:val="36"/>
          <w:lang w:eastAsia="cs-CZ"/>
        </w:rPr>
        <w:t>17</w:t>
      </w:r>
      <w:r w:rsidR="00CE71A8" w:rsidRPr="00CE71A8">
        <w:rPr>
          <w:rFonts w:eastAsia="Times New Roman" w:cstheme="minorHAnsi"/>
          <w:b/>
          <w:bCs/>
          <w:sz w:val="36"/>
          <w:szCs w:val="36"/>
          <w:lang w:eastAsia="cs-CZ"/>
        </w:rPr>
        <w:t>. Spolupráce</w:t>
      </w:r>
    </w:p>
    <w:p w:rsidR="00CE71A8" w:rsidRPr="00CE71A8" w:rsidRDefault="00CE71A8" w:rsidP="00CE71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E71A8">
        <w:rPr>
          <w:rFonts w:eastAsia="Times New Roman" w:cstheme="minorHAnsi"/>
          <w:sz w:val="24"/>
          <w:szCs w:val="24"/>
          <w:lang w:eastAsia="cs-CZ"/>
        </w:rPr>
        <w:t>Spolupráce s rodiči (informace, schůzky, akce).</w:t>
      </w:r>
    </w:p>
    <w:p w:rsidR="00CE71A8" w:rsidRPr="00CE71A8" w:rsidRDefault="00CE71A8" w:rsidP="00CE71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E71A8">
        <w:rPr>
          <w:rFonts w:eastAsia="Times New Roman" w:cstheme="minorHAnsi"/>
          <w:sz w:val="24"/>
          <w:szCs w:val="24"/>
          <w:lang w:eastAsia="cs-CZ"/>
        </w:rPr>
        <w:t>Spolupráce s učiteli, školním poradenským pracovištěm, knihovnou či místní komunitou.</w:t>
      </w:r>
    </w:p>
    <w:p w:rsidR="00CE71A8" w:rsidRPr="00CE71A8" w:rsidRDefault="002C101E" w:rsidP="00CE71A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sz w:val="36"/>
          <w:szCs w:val="36"/>
          <w:lang w:eastAsia="cs-CZ"/>
        </w:rPr>
      </w:pPr>
      <w:r>
        <w:rPr>
          <w:rFonts w:eastAsia="Times New Roman" w:cstheme="minorHAnsi"/>
          <w:b/>
          <w:bCs/>
          <w:i/>
          <w:sz w:val="36"/>
          <w:szCs w:val="36"/>
          <w:lang w:eastAsia="cs-CZ"/>
        </w:rPr>
        <w:t>18</w:t>
      </w:r>
      <w:r w:rsidR="00CE71A8" w:rsidRPr="00CE71A8">
        <w:rPr>
          <w:rFonts w:eastAsia="Times New Roman" w:cstheme="minorHAnsi"/>
          <w:b/>
          <w:bCs/>
          <w:i/>
          <w:sz w:val="36"/>
          <w:szCs w:val="36"/>
          <w:lang w:eastAsia="cs-CZ"/>
        </w:rPr>
        <w:t>. Závěrečná ustanovení</w:t>
      </w:r>
    </w:p>
    <w:p w:rsidR="00CE71A8" w:rsidRPr="00CE71A8" w:rsidRDefault="00CE71A8" w:rsidP="00CE71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E71A8">
        <w:rPr>
          <w:rFonts w:eastAsia="Times New Roman" w:cstheme="minorHAnsi"/>
          <w:sz w:val="24"/>
          <w:szCs w:val="24"/>
          <w:lang w:eastAsia="cs-CZ"/>
        </w:rPr>
        <w:t xml:space="preserve">Školní vzdělávací program pro školní družinu byl projednán na pedagogické radě dne </w:t>
      </w:r>
      <w:proofErr w:type="gramStart"/>
      <w:r w:rsidRPr="00CE71A8">
        <w:rPr>
          <w:rFonts w:eastAsia="Times New Roman" w:cstheme="minorHAnsi"/>
          <w:sz w:val="24"/>
          <w:szCs w:val="24"/>
          <w:lang w:eastAsia="cs-CZ"/>
        </w:rPr>
        <w:t>27.8.2025</w:t>
      </w:r>
      <w:proofErr w:type="gramEnd"/>
      <w:r w:rsidRPr="00CE71A8">
        <w:rPr>
          <w:rFonts w:eastAsia="Times New Roman" w:cstheme="minorHAnsi"/>
          <w:sz w:val="24"/>
          <w:szCs w:val="24"/>
          <w:lang w:eastAsia="cs-CZ"/>
        </w:rPr>
        <w:t>.</w:t>
      </w:r>
      <w:r w:rsidRPr="00CE71A8">
        <w:rPr>
          <w:rFonts w:eastAsia="Times New Roman" w:cstheme="minorHAnsi"/>
          <w:sz w:val="24"/>
          <w:szCs w:val="24"/>
          <w:lang w:eastAsia="cs-CZ"/>
        </w:rPr>
        <w:br/>
        <w:t>Schvaluje jej ředitel</w:t>
      </w:r>
      <w:r w:rsidRPr="00CE71A8">
        <w:rPr>
          <w:rFonts w:eastAsia="Times New Roman" w:cstheme="minorHAnsi"/>
          <w:sz w:val="24"/>
          <w:szCs w:val="24"/>
          <w:lang w:eastAsia="cs-CZ"/>
        </w:rPr>
        <w:t>ka</w:t>
      </w:r>
      <w:r w:rsidRPr="00CE71A8">
        <w:rPr>
          <w:rFonts w:eastAsia="Times New Roman" w:cstheme="minorHAnsi"/>
          <w:sz w:val="24"/>
          <w:szCs w:val="24"/>
          <w:lang w:eastAsia="cs-CZ"/>
        </w:rPr>
        <w:t xml:space="preserve"> školy.</w:t>
      </w:r>
      <w:r w:rsidRPr="00CE71A8">
        <w:rPr>
          <w:rFonts w:eastAsia="Times New Roman" w:cstheme="minorHAnsi"/>
          <w:sz w:val="24"/>
          <w:szCs w:val="24"/>
          <w:lang w:eastAsia="cs-CZ"/>
        </w:rPr>
        <w:br/>
      </w:r>
    </w:p>
    <w:p w:rsidR="00CE71A8" w:rsidRPr="00CE71A8" w:rsidRDefault="00CE71A8" w:rsidP="00CE71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CE71A8" w:rsidRPr="00CE71A8" w:rsidRDefault="00CE71A8" w:rsidP="00CE71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E71A8">
        <w:rPr>
          <w:rFonts w:eastAsia="Times New Roman" w:cstheme="minorHAnsi"/>
          <w:sz w:val="24"/>
          <w:szCs w:val="24"/>
          <w:lang w:eastAsia="cs-CZ"/>
        </w:rPr>
        <w:t>Ve Hředlích</w:t>
      </w:r>
      <w:r w:rsidRPr="00CE71A8">
        <w:rPr>
          <w:rFonts w:eastAsia="Times New Roman" w:cstheme="minorHAnsi"/>
          <w:sz w:val="24"/>
          <w:szCs w:val="24"/>
          <w:lang w:eastAsia="cs-CZ"/>
        </w:rPr>
        <w:t xml:space="preserve"> dne </w:t>
      </w:r>
      <w:proofErr w:type="gramStart"/>
      <w:r w:rsidRPr="00CE71A8">
        <w:rPr>
          <w:rFonts w:eastAsia="Times New Roman" w:cstheme="minorHAnsi"/>
          <w:sz w:val="24"/>
          <w:szCs w:val="24"/>
          <w:lang w:eastAsia="cs-CZ"/>
        </w:rPr>
        <w:t>1.9.2025</w:t>
      </w:r>
      <w:proofErr w:type="gramEnd"/>
    </w:p>
    <w:p w:rsidR="000D5790" w:rsidRPr="00CE71A8" w:rsidRDefault="000D5790" w:rsidP="000D5790">
      <w:pPr>
        <w:rPr>
          <w:rFonts w:cstheme="minorHAnsi"/>
          <w:kern w:val="1"/>
        </w:rPr>
      </w:pPr>
    </w:p>
    <w:p w:rsidR="000D5790" w:rsidRPr="00CE71A8" w:rsidRDefault="000D5790" w:rsidP="000D5790">
      <w:pPr>
        <w:rPr>
          <w:rFonts w:cstheme="minorHAnsi"/>
          <w:kern w:val="1"/>
        </w:rPr>
      </w:pPr>
      <w:r w:rsidRPr="00CE71A8">
        <w:rPr>
          <w:rFonts w:cstheme="minorHAnsi"/>
          <w:kern w:val="1"/>
        </w:rPr>
        <w:t>Iva Slámová</w:t>
      </w:r>
      <w:r w:rsidRPr="00CE71A8">
        <w:rPr>
          <w:rFonts w:cstheme="minorHAnsi"/>
          <w:kern w:val="1"/>
        </w:rPr>
        <w:tab/>
      </w:r>
      <w:r w:rsidRPr="00CE71A8">
        <w:rPr>
          <w:rFonts w:cstheme="minorHAnsi"/>
          <w:kern w:val="1"/>
        </w:rPr>
        <w:tab/>
      </w:r>
      <w:r w:rsidRPr="00CE71A8">
        <w:rPr>
          <w:rFonts w:cstheme="minorHAnsi"/>
          <w:kern w:val="1"/>
        </w:rPr>
        <w:tab/>
      </w:r>
      <w:r w:rsidRPr="00CE71A8">
        <w:rPr>
          <w:rFonts w:cstheme="minorHAnsi"/>
          <w:kern w:val="1"/>
        </w:rPr>
        <w:tab/>
      </w:r>
      <w:r w:rsidRPr="00CE71A8">
        <w:rPr>
          <w:rFonts w:cstheme="minorHAnsi"/>
          <w:kern w:val="1"/>
        </w:rPr>
        <w:tab/>
      </w:r>
    </w:p>
    <w:p w:rsidR="000D5790" w:rsidRPr="00CE71A8" w:rsidRDefault="000D5790" w:rsidP="000D5790">
      <w:pPr>
        <w:rPr>
          <w:rFonts w:cstheme="minorHAnsi"/>
          <w:b/>
          <w:i/>
          <w:kern w:val="1"/>
        </w:rPr>
      </w:pPr>
      <w:r w:rsidRPr="00CE71A8">
        <w:rPr>
          <w:rFonts w:cstheme="minorHAnsi"/>
          <w:kern w:val="1"/>
        </w:rPr>
        <w:t>ředitelka školy</w:t>
      </w:r>
    </w:p>
    <w:p w:rsidR="000D5790" w:rsidRPr="00CE71A8" w:rsidRDefault="000D5790" w:rsidP="000D5790">
      <w:pPr>
        <w:rPr>
          <w:rFonts w:cstheme="minorHAnsi"/>
          <w:b/>
          <w:i/>
          <w:kern w:val="1"/>
          <w:sz w:val="28"/>
        </w:rPr>
      </w:pPr>
    </w:p>
    <w:p w:rsidR="000D5790" w:rsidRPr="00CE71A8" w:rsidRDefault="000D5790" w:rsidP="000D5790">
      <w:pPr>
        <w:rPr>
          <w:rFonts w:cstheme="minorHAnsi"/>
          <w:b/>
          <w:i/>
          <w:kern w:val="1"/>
          <w:sz w:val="28"/>
        </w:rPr>
      </w:pPr>
    </w:p>
    <w:p w:rsidR="000D5790" w:rsidRPr="00CE71A8" w:rsidRDefault="000D5790" w:rsidP="000D5790">
      <w:pPr>
        <w:rPr>
          <w:rFonts w:cstheme="minorHAnsi"/>
          <w:b/>
          <w:i/>
          <w:kern w:val="1"/>
          <w:sz w:val="28"/>
        </w:rPr>
      </w:pPr>
    </w:p>
    <w:p w:rsidR="000D5790" w:rsidRPr="00CE71A8" w:rsidRDefault="000D5790" w:rsidP="000D5790">
      <w:pPr>
        <w:rPr>
          <w:rFonts w:cstheme="minorHAnsi"/>
          <w:b/>
          <w:i/>
          <w:kern w:val="1"/>
          <w:sz w:val="28"/>
        </w:rPr>
      </w:pPr>
    </w:p>
    <w:p w:rsidR="000D5790" w:rsidRPr="00CE71A8" w:rsidRDefault="000D5790" w:rsidP="000D5790">
      <w:pPr>
        <w:rPr>
          <w:rFonts w:cstheme="minorHAnsi"/>
          <w:b/>
          <w:i/>
          <w:kern w:val="1"/>
          <w:sz w:val="28"/>
        </w:rPr>
      </w:pPr>
    </w:p>
    <w:p w:rsidR="000D5790" w:rsidRPr="00CE71A8" w:rsidRDefault="000D5790" w:rsidP="000D5790">
      <w:pPr>
        <w:rPr>
          <w:rFonts w:cstheme="minorHAnsi"/>
          <w:b/>
        </w:rPr>
      </w:pPr>
    </w:p>
    <w:p w:rsidR="000D5790" w:rsidRPr="00CE71A8" w:rsidRDefault="000D5790" w:rsidP="000D5790">
      <w:pPr>
        <w:jc w:val="center"/>
        <w:rPr>
          <w:rFonts w:cstheme="minorHAnsi"/>
        </w:rPr>
      </w:pPr>
    </w:p>
    <w:p w:rsidR="004048D6" w:rsidRPr="00CE71A8" w:rsidRDefault="004048D6">
      <w:pPr>
        <w:rPr>
          <w:rFonts w:cstheme="minorHAnsi"/>
        </w:rPr>
      </w:pPr>
    </w:p>
    <w:sectPr w:rsidR="004048D6" w:rsidRPr="00CE7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720" w:firstLine="0"/>
      </w:pPr>
      <w:rPr>
        <w:rFonts w:ascii="Courier New" w:hAnsi="Courier New" w:cs="Courier New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firstLine="0"/>
      </w:pPr>
      <w:rPr>
        <w:rFonts w:ascii="Wingdings" w:hAnsi="Wingdings" w:cs="Wingdings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720" w:firstLine="0"/>
      </w:pPr>
      <w:rPr>
        <w:rFonts w:ascii="Symbol" w:hAnsi="Symbol" w:cs="Symbol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  <w:rPr>
        <w:b/>
        <w:shd w:val="clear" w:color="auto" w:fill="C0C0C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none"/>
      <w:suff w:val="nothing"/>
      <w:lvlText w:val="–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/>
        <w:bCs/>
        <w:color w:val="0000FF"/>
        <w:sz w:val="24"/>
        <w:szCs w:val="24"/>
      </w:r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none"/>
      <w:suff w:val="nothing"/>
      <w:lvlText w:val="–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suff w:val="nothing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</w:abstractNum>
  <w:abstractNum w:abstractNumId="4" w15:restartNumberingAfterBreak="0">
    <w:nsid w:val="08554489"/>
    <w:multiLevelType w:val="multilevel"/>
    <w:tmpl w:val="F3A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F094D"/>
    <w:multiLevelType w:val="hybridMultilevel"/>
    <w:tmpl w:val="2E000DB4"/>
    <w:lvl w:ilvl="0" w:tplc="63A88B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B71DE"/>
    <w:multiLevelType w:val="multilevel"/>
    <w:tmpl w:val="2086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F7CE1"/>
    <w:multiLevelType w:val="multilevel"/>
    <w:tmpl w:val="1D10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FA5528"/>
    <w:multiLevelType w:val="multilevel"/>
    <w:tmpl w:val="6C183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046BA1"/>
    <w:multiLevelType w:val="hybridMultilevel"/>
    <w:tmpl w:val="CDC228BA"/>
    <w:lvl w:ilvl="0" w:tplc="296C96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C73EA"/>
    <w:multiLevelType w:val="multilevel"/>
    <w:tmpl w:val="6210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5819DF"/>
    <w:multiLevelType w:val="multilevel"/>
    <w:tmpl w:val="4B26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D31226"/>
    <w:multiLevelType w:val="multilevel"/>
    <w:tmpl w:val="FF92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0"/>
  </w:num>
  <w:num w:numId="5">
    <w:abstractNumId w:val="4"/>
  </w:num>
  <w:num w:numId="6">
    <w:abstractNumId w:val="11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90"/>
    <w:rsid w:val="00033787"/>
    <w:rsid w:val="000D5790"/>
    <w:rsid w:val="002C101E"/>
    <w:rsid w:val="004048D6"/>
    <w:rsid w:val="00A92F02"/>
    <w:rsid w:val="00CE71A8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3EB8"/>
  <w15:chartTrackingRefBased/>
  <w15:docId w15:val="{8D05896A-33C8-4060-9E59-6810EF31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0D5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qFormat/>
    <w:rsid w:val="000D57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qFormat/>
    <w:rsid w:val="000D57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D5790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left="120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0D5790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left="720"/>
      <w:textAlignment w:val="baseline"/>
      <w:outlineLvl w:val="4"/>
    </w:pPr>
    <w:rPr>
      <w:rFonts w:ascii="Times New Roman" w:eastAsia="Times New Roman" w:hAnsi="Times New Roman" w:cs="Times New Roman"/>
      <w:i/>
      <w:iCs/>
      <w:sz w:val="2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57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D579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D579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qFormat/>
    <w:rsid w:val="000D579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D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0D579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0D5790"/>
    <w:rPr>
      <w:rFonts w:ascii="Times New Roman" w:eastAsia="Times New Roman" w:hAnsi="Times New Roman" w:cs="Times New Roman"/>
      <w:i/>
      <w:iCs/>
      <w:sz w:val="28"/>
      <w:szCs w:val="20"/>
      <w:lang w:eastAsia="ar-SA"/>
    </w:rPr>
  </w:style>
  <w:style w:type="paragraph" w:styleId="Zkladntext">
    <w:name w:val="Body Text"/>
    <w:basedOn w:val="Normln"/>
    <w:link w:val="ZkladntextChar"/>
    <w:rsid w:val="000D579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D5790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92F02"/>
    <w:pPr>
      <w:ind w:left="720"/>
      <w:contextualSpacing/>
    </w:pPr>
  </w:style>
  <w:style w:type="paragraph" w:styleId="Bezmezer">
    <w:name w:val="No Spacing"/>
    <w:uiPriority w:val="1"/>
    <w:qFormat/>
    <w:rsid w:val="00A92F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7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2550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slamiv</dc:creator>
  <cp:keywords/>
  <dc:description/>
  <cp:lastModifiedBy>slamiv</cp:lastModifiedBy>
  <cp:revision>3</cp:revision>
  <cp:lastPrinted>2025-11-06T11:11:00Z</cp:lastPrinted>
  <dcterms:created xsi:type="dcterms:W3CDTF">2025-11-06T10:22:00Z</dcterms:created>
  <dcterms:modified xsi:type="dcterms:W3CDTF">2025-11-06T11:11:00Z</dcterms:modified>
</cp:coreProperties>
</file>